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AC245" w14:textId="1E1616FB" w:rsidR="006E0091" w:rsidRPr="000326BB" w:rsidRDefault="00DA21E4" w:rsidP="00B10995">
      <w:pPr>
        <w:pStyle w:val="Nagwek4"/>
        <w:spacing w:before="0" w:after="0" w:line="276" w:lineRule="auto"/>
        <w:rPr>
          <w:rFonts w:cstheme="minorHAnsi"/>
          <w:szCs w:val="20"/>
          <w:u w:val="single"/>
        </w:rPr>
      </w:pPr>
      <w:bookmarkStart w:id="0" w:name="_Toc47617643"/>
      <w:r w:rsidRPr="000326BB">
        <w:rPr>
          <w:rFonts w:cstheme="minorHAnsi"/>
          <w:szCs w:val="20"/>
          <w:u w:val="single"/>
        </w:rPr>
        <w:t>ZAŁĄCZNIK NR 1 – FORMULARZ OFERTY</w:t>
      </w:r>
      <w:bookmarkEnd w:id="0"/>
      <w:r w:rsidRPr="000326BB">
        <w:rPr>
          <w:rFonts w:cstheme="minorHAnsi"/>
          <w:szCs w:val="20"/>
          <w:u w:val="single"/>
        </w:rPr>
        <w:t xml:space="preserve"> </w:t>
      </w:r>
      <w:r w:rsidR="00E85AAC" w:rsidRPr="00E85AAC">
        <w:rPr>
          <w:rFonts w:cstheme="minorHAnsi"/>
          <w:color w:val="FF0000"/>
          <w:szCs w:val="20"/>
          <w:highlight w:val="yellow"/>
          <w:u w:val="single"/>
        </w:rPr>
        <w:t>– PO MODYFIKACJI</w:t>
      </w:r>
    </w:p>
    <w:p w14:paraId="3E7BC2E2" w14:textId="77777777" w:rsidR="00AE00EF" w:rsidRPr="00B10995" w:rsidRDefault="00AE00EF" w:rsidP="00B10995">
      <w:pPr>
        <w:spacing w:before="0" w:line="276" w:lineRule="auto"/>
        <w:rPr>
          <w:rStyle w:val="Pogrubienie"/>
          <w:rFonts w:cstheme="minorHAnsi"/>
          <w:b w:val="0"/>
          <w:bCs w:val="0"/>
          <w:szCs w:val="20"/>
          <w:lang w:eastAsia="en-US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"/>
        <w:gridCol w:w="3787"/>
        <w:gridCol w:w="5949"/>
        <w:gridCol w:w="51"/>
      </w:tblGrid>
      <w:tr w:rsidR="008A66D5" w:rsidRPr="00B10995" w14:paraId="3F1B642F" w14:textId="77777777" w:rsidTr="00EE5B78">
        <w:trPr>
          <w:trHeight w:val="1243"/>
        </w:trPr>
        <w:tc>
          <w:tcPr>
            <w:tcW w:w="161" w:type="dxa"/>
            <w:tcBorders>
              <w:top w:val="nil"/>
              <w:left w:val="nil"/>
              <w:bottom w:val="nil"/>
            </w:tcBorders>
            <w:vAlign w:val="bottom"/>
          </w:tcPr>
          <w:p w14:paraId="2CF02E92" w14:textId="77777777" w:rsidR="00AE00EF" w:rsidRPr="00B10995" w:rsidRDefault="00AE00EF" w:rsidP="00B10995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87" w:type="dxa"/>
            <w:vAlign w:val="bottom"/>
          </w:tcPr>
          <w:p w14:paraId="1537620C" w14:textId="77777777" w:rsidR="00AE00EF" w:rsidRPr="00B10995" w:rsidRDefault="00AE00EF" w:rsidP="00B10995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B10995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6000" w:type="dxa"/>
            <w:gridSpan w:val="2"/>
            <w:tcBorders>
              <w:top w:val="nil"/>
              <w:bottom w:val="nil"/>
              <w:right w:val="nil"/>
            </w:tcBorders>
          </w:tcPr>
          <w:p w14:paraId="08B91305" w14:textId="77777777" w:rsidR="00AE00EF" w:rsidRPr="00B10995" w:rsidRDefault="00AE00EF" w:rsidP="00B10995">
            <w:pPr>
              <w:pStyle w:val="WW-Legenda"/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8A66D5" w:rsidRPr="00B10995" w14:paraId="453B6A54" w14:textId="77777777" w:rsidTr="00EE5B78">
        <w:trPr>
          <w:gridAfter w:val="1"/>
          <w:wAfter w:w="51" w:type="dxa"/>
          <w:trHeight w:val="493"/>
        </w:trPr>
        <w:tc>
          <w:tcPr>
            <w:tcW w:w="98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DF2FDA" w14:textId="77777777" w:rsidR="00AE00EF" w:rsidRPr="00B10995" w:rsidRDefault="00144EB5" w:rsidP="00B10995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  <w:r w:rsidRPr="00B10995">
              <w:rPr>
                <w:rFonts w:cstheme="minorHAnsi"/>
                <w:b/>
                <w:bCs/>
                <w:szCs w:val="20"/>
              </w:rPr>
              <w:t>Oferta w p</w:t>
            </w:r>
            <w:r w:rsidR="00AE00EF" w:rsidRPr="00B10995">
              <w:rPr>
                <w:rFonts w:cstheme="minorHAnsi"/>
                <w:b/>
                <w:bCs/>
                <w:szCs w:val="20"/>
              </w:rPr>
              <w:t>ostępowaniu</w:t>
            </w:r>
          </w:p>
        </w:tc>
      </w:tr>
      <w:tr w:rsidR="008A66D5" w:rsidRPr="00B10995" w14:paraId="08CC3FA4" w14:textId="77777777" w:rsidTr="00EE5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289"/>
        </w:trPr>
        <w:tc>
          <w:tcPr>
            <w:tcW w:w="9897" w:type="dxa"/>
            <w:gridSpan w:val="3"/>
            <w:tcBorders>
              <w:bottom w:val="single" w:sz="4" w:space="0" w:color="auto"/>
            </w:tcBorders>
          </w:tcPr>
          <w:p w14:paraId="136AF1D5" w14:textId="77777777" w:rsidR="00AE00EF" w:rsidRPr="00B10995" w:rsidRDefault="00AE00EF" w:rsidP="00B10995">
            <w:pPr>
              <w:spacing w:before="0" w:line="276" w:lineRule="auto"/>
              <w:rPr>
                <w:rFonts w:cstheme="minorHAnsi"/>
                <w:szCs w:val="20"/>
              </w:rPr>
            </w:pPr>
            <w:r w:rsidRPr="00B10995">
              <w:rPr>
                <w:rFonts w:cstheme="minorHAnsi"/>
                <w:szCs w:val="20"/>
              </w:rPr>
              <w:t>Ja, niżej podpisany (My niżej podpisani):</w:t>
            </w:r>
          </w:p>
        </w:tc>
      </w:tr>
      <w:tr w:rsidR="008A66D5" w:rsidRPr="00B10995" w14:paraId="3285DDF6" w14:textId="77777777" w:rsidTr="00EE5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570"/>
        </w:trPr>
        <w:tc>
          <w:tcPr>
            <w:tcW w:w="9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2017" w14:textId="77777777" w:rsidR="00AE00EF" w:rsidRPr="00B10995" w:rsidRDefault="00AE00EF" w:rsidP="00B10995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8A66D5" w:rsidRPr="00B10995" w14:paraId="3B6752E8" w14:textId="77777777" w:rsidTr="00EE5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274"/>
        </w:trPr>
        <w:tc>
          <w:tcPr>
            <w:tcW w:w="9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A0E468" w14:textId="77777777" w:rsidR="00AE00EF" w:rsidRPr="00B10995" w:rsidRDefault="00AE00EF" w:rsidP="00B10995">
            <w:pPr>
              <w:spacing w:before="0" w:line="276" w:lineRule="auto"/>
              <w:rPr>
                <w:rFonts w:cstheme="minorHAnsi"/>
                <w:szCs w:val="20"/>
              </w:rPr>
            </w:pPr>
            <w:r w:rsidRPr="00B10995">
              <w:rPr>
                <w:rFonts w:cstheme="minorHAnsi"/>
                <w:szCs w:val="20"/>
              </w:rPr>
              <w:t>działając w imieniu i na rzecz:</w:t>
            </w:r>
          </w:p>
        </w:tc>
      </w:tr>
      <w:tr w:rsidR="008A66D5" w:rsidRPr="00B10995" w14:paraId="25926969" w14:textId="77777777" w:rsidTr="00EE5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570"/>
        </w:trPr>
        <w:tc>
          <w:tcPr>
            <w:tcW w:w="9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620E" w14:textId="77777777" w:rsidR="00AE00EF" w:rsidRPr="00B10995" w:rsidRDefault="00AE00EF" w:rsidP="00B10995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8A66D5" w:rsidRPr="00B10995" w14:paraId="1F631BC9" w14:textId="77777777" w:rsidTr="00EE5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274"/>
        </w:trPr>
        <w:tc>
          <w:tcPr>
            <w:tcW w:w="9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E2AF11" w14:textId="77777777" w:rsidR="00AE00EF" w:rsidRPr="00B10995" w:rsidRDefault="00144EB5" w:rsidP="00B10995">
            <w:pPr>
              <w:pStyle w:val="BodyText21"/>
              <w:tabs>
                <w:tab w:val="clear" w:pos="0"/>
              </w:tabs>
              <w:spacing w:line="276" w:lineRule="auto"/>
              <w:rPr>
                <w:rFonts w:cstheme="minorHAnsi"/>
                <w:szCs w:val="20"/>
              </w:rPr>
            </w:pPr>
            <w:r w:rsidRPr="00B10995">
              <w:rPr>
                <w:rFonts w:cstheme="minorHAnsi"/>
                <w:szCs w:val="20"/>
              </w:rPr>
              <w:t>Składam(y) o</w:t>
            </w:r>
            <w:r w:rsidR="00AE00EF" w:rsidRPr="00B10995">
              <w:rPr>
                <w:rFonts w:cstheme="minorHAnsi"/>
                <w:szCs w:val="20"/>
              </w:rPr>
              <w:t>fertę na wykonanie zamówienia, którego przedmiotem jest:</w:t>
            </w:r>
          </w:p>
        </w:tc>
      </w:tr>
      <w:tr w:rsidR="00AE00EF" w:rsidRPr="00B10995" w14:paraId="1C8B00A8" w14:textId="77777777" w:rsidTr="00EE5B78">
        <w:trPr>
          <w:gridAfter w:val="1"/>
          <w:wAfter w:w="51" w:type="dxa"/>
          <w:trHeight w:val="1090"/>
        </w:trPr>
        <w:tc>
          <w:tcPr>
            <w:tcW w:w="9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A432" w14:textId="77777777" w:rsidR="00EE5B78" w:rsidRDefault="00EE5B78" w:rsidP="00EE5B78">
            <w:pPr>
              <w:pStyle w:val="standardowy0"/>
              <w:spacing w:line="276" w:lineRule="auto"/>
              <w:jc w:val="center"/>
              <w:rPr>
                <w:rFonts w:cstheme="minorHAnsi"/>
                <w:b/>
                <w:bCs/>
                <w:i/>
                <w:noProof/>
                <w:color w:val="0070C0"/>
                <w:spacing w:val="-3"/>
                <w:sz w:val="24"/>
              </w:rPr>
            </w:pPr>
            <w:r w:rsidRPr="00EE5B78">
              <w:rPr>
                <w:rFonts w:cstheme="minorHAnsi"/>
                <w:b/>
                <w:bCs/>
                <w:i/>
                <w:noProof/>
                <w:color w:val="0070C0"/>
                <w:spacing w:val="-3"/>
                <w:sz w:val="24"/>
              </w:rPr>
              <w:t>Przedłużenie wsparcia technicznego i zapewnienie licencji dla produktów Microsoft</w:t>
            </w:r>
          </w:p>
          <w:p w14:paraId="4A00D227" w14:textId="77777777" w:rsidR="000C4BFC" w:rsidRPr="008972E7" w:rsidRDefault="00EE5B78" w:rsidP="00EE5B78">
            <w:pPr>
              <w:pStyle w:val="standardowy0"/>
              <w:spacing w:line="276" w:lineRule="auto"/>
              <w:jc w:val="center"/>
              <w:rPr>
                <w:rFonts w:cstheme="minorHAnsi"/>
                <w:noProof/>
                <w:color w:val="0070C0"/>
                <w:spacing w:val="-3"/>
                <w:sz w:val="24"/>
              </w:rPr>
            </w:pPr>
            <w:r w:rsidRPr="00EE5B78">
              <w:rPr>
                <w:rFonts w:cstheme="minorHAnsi"/>
                <w:b/>
                <w:bCs/>
                <w:i/>
                <w:noProof/>
                <w:color w:val="0070C0"/>
                <w:spacing w:val="-3"/>
                <w:sz w:val="24"/>
              </w:rPr>
              <w:t>do dnia 31.03.2024</w:t>
            </w:r>
          </w:p>
        </w:tc>
      </w:tr>
    </w:tbl>
    <w:p w14:paraId="1BA4E262" w14:textId="77777777" w:rsidR="00AE00EF" w:rsidRPr="00B10995" w:rsidRDefault="00AE00EF" w:rsidP="00B10995">
      <w:pPr>
        <w:spacing w:before="0" w:line="276" w:lineRule="auto"/>
        <w:jc w:val="left"/>
        <w:rPr>
          <w:rFonts w:cstheme="minorHAnsi"/>
          <w:b/>
          <w:bCs/>
          <w:szCs w:val="20"/>
        </w:rPr>
      </w:pPr>
    </w:p>
    <w:p w14:paraId="1F8D89AB" w14:textId="77777777" w:rsidR="00AE00EF" w:rsidRPr="00A5026D" w:rsidRDefault="00AE00EF" w:rsidP="00677AE9">
      <w:pPr>
        <w:numPr>
          <w:ilvl w:val="0"/>
          <w:numId w:val="3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cstheme="minorHAnsi"/>
          <w:b/>
          <w:bCs/>
          <w:szCs w:val="20"/>
        </w:rPr>
      </w:pPr>
      <w:r w:rsidRPr="00B10995">
        <w:rPr>
          <w:rFonts w:cstheme="minorHAnsi"/>
          <w:szCs w:val="20"/>
        </w:rPr>
        <w:t xml:space="preserve">Oferujemy wykonanie zamówienia zgodnie z opisem przedmiotu zamówienia </w:t>
      </w:r>
      <w:r w:rsidR="00CA484D">
        <w:rPr>
          <w:rFonts w:cstheme="minorHAnsi"/>
          <w:szCs w:val="20"/>
        </w:rPr>
        <w:t xml:space="preserve">(rozdział II Warunków Zamówienia) </w:t>
      </w:r>
      <w:r w:rsidRPr="00B10995">
        <w:rPr>
          <w:rFonts w:cstheme="minorHAnsi"/>
          <w:szCs w:val="20"/>
        </w:rPr>
        <w:t xml:space="preserve">za </w:t>
      </w:r>
      <w:r w:rsidRPr="00B10995">
        <w:rPr>
          <w:rFonts w:cstheme="minorHAnsi"/>
          <w:iCs/>
          <w:szCs w:val="20"/>
        </w:rPr>
        <w:t>cenę</w:t>
      </w:r>
      <w:r w:rsidRPr="00B10995">
        <w:rPr>
          <w:rFonts w:cstheme="minorHAnsi"/>
          <w:i/>
          <w:iCs/>
          <w:szCs w:val="20"/>
        </w:rPr>
        <w:t>:</w:t>
      </w:r>
    </w:p>
    <w:p w14:paraId="13E72437" w14:textId="7733FBE3" w:rsidR="00A5026D" w:rsidRDefault="00A5026D" w:rsidP="00A5026D">
      <w:pPr>
        <w:tabs>
          <w:tab w:val="left" w:pos="2577"/>
        </w:tabs>
        <w:spacing w:before="0" w:line="276" w:lineRule="auto"/>
        <w:jc w:val="left"/>
        <w:rPr>
          <w:rFonts w:cstheme="minorHAnsi"/>
          <w:i/>
          <w:iCs/>
          <w:szCs w:val="20"/>
        </w:rPr>
      </w:pPr>
      <w:r w:rsidRPr="00B10995">
        <w:rPr>
          <w:rFonts w:cstheme="minorHAnsi"/>
          <w:b/>
          <w:i/>
          <w:iCs/>
          <w:szCs w:val="20"/>
        </w:rPr>
        <w:t>ŁĄCZNA CENA NETTO:</w:t>
      </w:r>
      <w:r w:rsidRPr="00B10995">
        <w:rPr>
          <w:rFonts w:cstheme="minorHAnsi"/>
          <w:i/>
          <w:iCs/>
          <w:szCs w:val="20"/>
        </w:rPr>
        <w:tab/>
      </w:r>
      <w:r>
        <w:rPr>
          <w:rFonts w:cstheme="minorHAnsi"/>
          <w:i/>
          <w:iCs/>
          <w:szCs w:val="20"/>
        </w:rPr>
        <w:tab/>
      </w:r>
      <w:r w:rsidRPr="00B10995">
        <w:rPr>
          <w:rFonts w:cstheme="minorHAnsi"/>
          <w:i/>
          <w:iCs/>
          <w:szCs w:val="20"/>
        </w:rPr>
        <w:t xml:space="preserve">……………………………………… </w:t>
      </w:r>
      <w:r w:rsidR="00594D4C">
        <w:rPr>
          <w:rFonts w:cstheme="minorHAnsi"/>
          <w:i/>
          <w:iCs/>
          <w:szCs w:val="20"/>
        </w:rPr>
        <w:t>zł</w:t>
      </w:r>
    </w:p>
    <w:p w14:paraId="25650336" w14:textId="77777777" w:rsidR="004714E6" w:rsidRPr="00B10995" w:rsidRDefault="004714E6" w:rsidP="00A5026D">
      <w:pPr>
        <w:tabs>
          <w:tab w:val="left" w:pos="2577"/>
        </w:tabs>
        <w:spacing w:before="0" w:line="276" w:lineRule="auto"/>
        <w:jc w:val="left"/>
        <w:rPr>
          <w:rFonts w:cstheme="minorHAnsi"/>
          <w:i/>
          <w:iCs/>
          <w:szCs w:val="20"/>
        </w:rPr>
      </w:pPr>
    </w:p>
    <w:p w14:paraId="2F38EF0F" w14:textId="393F03DA" w:rsidR="00A5026D" w:rsidRDefault="00A5026D" w:rsidP="00A5026D">
      <w:pPr>
        <w:tabs>
          <w:tab w:val="left" w:pos="2577"/>
        </w:tabs>
        <w:spacing w:before="0" w:line="276" w:lineRule="auto"/>
        <w:jc w:val="left"/>
        <w:rPr>
          <w:rFonts w:cstheme="minorHAnsi"/>
          <w:i/>
          <w:iCs/>
          <w:szCs w:val="20"/>
        </w:rPr>
      </w:pPr>
      <w:r w:rsidRPr="00B10995">
        <w:rPr>
          <w:rFonts w:cstheme="minorHAnsi"/>
          <w:b/>
          <w:i/>
          <w:iCs/>
          <w:szCs w:val="20"/>
        </w:rPr>
        <w:t>ŁĄCZNA CENA NETTO SŁOWNIE:</w:t>
      </w:r>
      <w:r w:rsidRPr="00B10995">
        <w:rPr>
          <w:rFonts w:cstheme="minorHAnsi"/>
          <w:i/>
          <w:iCs/>
          <w:szCs w:val="20"/>
        </w:rPr>
        <w:tab/>
        <w:t>……………………………………………………………...………………………………………………</w:t>
      </w:r>
      <w:r w:rsidR="004D0F62">
        <w:rPr>
          <w:rFonts w:cstheme="minorHAnsi"/>
          <w:i/>
          <w:iCs/>
          <w:szCs w:val="20"/>
        </w:rPr>
        <w:t xml:space="preserve"> </w:t>
      </w:r>
      <w:r w:rsidR="00594D4C">
        <w:rPr>
          <w:rFonts w:cstheme="minorHAnsi"/>
          <w:i/>
          <w:iCs/>
          <w:szCs w:val="20"/>
        </w:rPr>
        <w:t>zł</w:t>
      </w:r>
    </w:p>
    <w:p w14:paraId="3637CE05" w14:textId="77777777" w:rsidR="00F54E4F" w:rsidRDefault="00F54E4F" w:rsidP="00A5026D">
      <w:pPr>
        <w:tabs>
          <w:tab w:val="left" w:pos="2577"/>
        </w:tabs>
        <w:spacing w:before="0" w:line="276" w:lineRule="auto"/>
        <w:jc w:val="left"/>
        <w:rPr>
          <w:rFonts w:cstheme="minorHAnsi"/>
          <w:i/>
          <w:iCs/>
          <w:szCs w:val="20"/>
        </w:rPr>
      </w:pPr>
    </w:p>
    <w:p w14:paraId="15E758CE" w14:textId="77777777" w:rsidR="00B91A23" w:rsidRPr="00D45971" w:rsidRDefault="00094FF3" w:rsidP="00A5026D">
      <w:pPr>
        <w:tabs>
          <w:tab w:val="left" w:pos="2577"/>
        </w:tabs>
        <w:spacing w:before="0" w:line="276" w:lineRule="auto"/>
        <w:jc w:val="left"/>
        <w:rPr>
          <w:rFonts w:cstheme="minorHAnsi"/>
          <w:i/>
          <w:iCs/>
          <w:szCs w:val="20"/>
        </w:rPr>
      </w:pPr>
      <w:r w:rsidRPr="00D45971">
        <w:rPr>
          <w:rFonts w:cstheme="minorHAnsi"/>
          <w:i/>
          <w:iCs/>
          <w:szCs w:val="20"/>
        </w:rPr>
        <w:t xml:space="preserve">W tym </w:t>
      </w:r>
      <w:r w:rsidR="00B91A23" w:rsidRPr="00D45971">
        <w:rPr>
          <w:rFonts w:cstheme="minorHAnsi"/>
          <w:i/>
          <w:iCs/>
          <w:szCs w:val="20"/>
        </w:rPr>
        <w:t>:</w:t>
      </w:r>
    </w:p>
    <w:p w14:paraId="67469925" w14:textId="77777777" w:rsidR="00B91A23" w:rsidRPr="00D45971" w:rsidRDefault="00B91A23" w:rsidP="00C338A6">
      <w:pPr>
        <w:pStyle w:val="Akapitzlist"/>
        <w:numPr>
          <w:ilvl w:val="1"/>
          <w:numId w:val="45"/>
        </w:numPr>
        <w:tabs>
          <w:tab w:val="left" w:pos="2577"/>
        </w:tabs>
        <w:rPr>
          <w:rFonts w:cstheme="minorHAnsi"/>
          <w:i/>
          <w:iCs/>
          <w:szCs w:val="20"/>
        </w:rPr>
      </w:pPr>
      <w:r w:rsidRPr="00D45971">
        <w:rPr>
          <w:rFonts w:cstheme="minorHAnsi"/>
          <w:bCs/>
          <w:i/>
          <w:iCs/>
          <w:szCs w:val="20"/>
        </w:rPr>
        <w:t>Szczegółową ofertę cenową stanowi załącznik nr 1A do formularza oferty</w:t>
      </w:r>
      <w:r w:rsidRPr="00D45971" w:rsidDel="00B91A23">
        <w:rPr>
          <w:rFonts w:cstheme="minorHAnsi"/>
          <w:i/>
          <w:iCs/>
          <w:szCs w:val="20"/>
        </w:rPr>
        <w:t xml:space="preserve"> </w:t>
      </w:r>
    </w:p>
    <w:p w14:paraId="1A6E1721" w14:textId="77777777" w:rsidR="00B91A23" w:rsidRPr="00D45971" w:rsidRDefault="00B91A23" w:rsidP="00C338A6">
      <w:pPr>
        <w:pStyle w:val="Akapitzlist"/>
        <w:numPr>
          <w:ilvl w:val="1"/>
          <w:numId w:val="45"/>
        </w:numPr>
        <w:rPr>
          <w:rFonts w:cstheme="minorHAnsi"/>
          <w:i/>
          <w:iCs/>
          <w:szCs w:val="20"/>
        </w:rPr>
      </w:pPr>
      <w:r w:rsidRPr="00D45971">
        <w:rPr>
          <w:rFonts w:cstheme="minorHAnsi"/>
          <w:i/>
          <w:iCs/>
          <w:szCs w:val="20"/>
        </w:rPr>
        <w:t>Usługę serwisu dla wdrażanych elementów zobowiązujemy się świadczyć w okresie wskazanym w tabeli – Rozdział II Opis przedmiotu zamówienia.</w:t>
      </w:r>
    </w:p>
    <w:p w14:paraId="0C7A1C0B" w14:textId="03C6772B" w:rsidR="001064D6" w:rsidRPr="001064D6" w:rsidRDefault="00CA484D" w:rsidP="00B2556B">
      <w:pPr>
        <w:numPr>
          <w:ilvl w:val="0"/>
          <w:numId w:val="3"/>
        </w:numPr>
        <w:spacing w:before="0" w:line="276" w:lineRule="auto"/>
        <w:ind w:right="-34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 xml:space="preserve">Przedmiot zamówienia będzie realizowany </w:t>
      </w:r>
      <w:r w:rsidR="001064D6" w:rsidRPr="001064D6">
        <w:rPr>
          <w:rFonts w:cstheme="minorHAnsi"/>
          <w:bCs/>
          <w:szCs w:val="20"/>
        </w:rPr>
        <w:t xml:space="preserve">w terminie: od dnia zawarcia Umowy do dnia 31.03.2024 r., z zastrzeżeniem, iż termin dostawy licencji winien nastąpić w terminie do </w:t>
      </w:r>
      <w:r w:rsidR="00B2556B">
        <w:rPr>
          <w:rFonts w:cstheme="minorHAnsi"/>
          <w:bCs/>
          <w:szCs w:val="20"/>
        </w:rPr>
        <w:t>14</w:t>
      </w:r>
      <w:r w:rsidR="00594D4C">
        <w:rPr>
          <w:rFonts w:cstheme="minorHAnsi"/>
          <w:bCs/>
          <w:szCs w:val="20"/>
        </w:rPr>
        <w:t xml:space="preserve"> </w:t>
      </w:r>
      <w:r w:rsidR="001064D6" w:rsidRPr="001064D6">
        <w:rPr>
          <w:rFonts w:cstheme="minorHAnsi"/>
          <w:bCs/>
          <w:szCs w:val="20"/>
        </w:rPr>
        <w:t xml:space="preserve">dni od dnia podpisania Umowy. </w:t>
      </w:r>
    </w:p>
    <w:p w14:paraId="4392774F" w14:textId="78FBB188" w:rsidR="00CA484D" w:rsidRPr="000326BB" w:rsidRDefault="001064D6" w:rsidP="00512320">
      <w:pPr>
        <w:spacing w:before="0" w:line="276" w:lineRule="auto"/>
        <w:ind w:left="482" w:right="-34"/>
        <w:jc w:val="left"/>
        <w:rPr>
          <w:rFonts w:cstheme="minorHAnsi"/>
          <w:b/>
          <w:bCs/>
          <w:szCs w:val="20"/>
        </w:rPr>
      </w:pPr>
      <w:r w:rsidRPr="001064D6">
        <w:rPr>
          <w:rFonts w:cstheme="minorHAnsi"/>
          <w:bCs/>
          <w:szCs w:val="20"/>
        </w:rPr>
        <w:t xml:space="preserve">Wykonawca będzie świadczył wsparcie serwisowe: od dnia zawarcia Umowy, jednak nie wcześniej niż od dnia </w:t>
      </w:r>
      <w:r w:rsidR="00594D4C">
        <w:rPr>
          <w:rFonts w:cstheme="minorHAnsi"/>
          <w:bCs/>
          <w:szCs w:val="20"/>
        </w:rPr>
        <w:t>01.04</w:t>
      </w:r>
      <w:r w:rsidRPr="001064D6">
        <w:rPr>
          <w:rFonts w:cstheme="minorHAnsi"/>
          <w:bCs/>
          <w:szCs w:val="20"/>
        </w:rPr>
        <w:t>.2021r. przez okres 36 miesięcy</w:t>
      </w:r>
    </w:p>
    <w:p w14:paraId="64F7FD12" w14:textId="77777777" w:rsidR="00AE00EF" w:rsidRPr="00B10995" w:rsidRDefault="00AE00EF" w:rsidP="00677AE9">
      <w:pPr>
        <w:numPr>
          <w:ilvl w:val="0"/>
          <w:numId w:val="3"/>
        </w:numPr>
        <w:spacing w:before="0" w:line="276" w:lineRule="auto"/>
        <w:ind w:right="-34" w:hanging="426"/>
        <w:jc w:val="left"/>
        <w:rPr>
          <w:rFonts w:cstheme="minorHAnsi"/>
          <w:b/>
          <w:bCs/>
          <w:szCs w:val="20"/>
        </w:rPr>
      </w:pPr>
      <w:r w:rsidRPr="00B10995">
        <w:rPr>
          <w:rFonts w:cstheme="minorHAnsi"/>
          <w:szCs w:val="20"/>
        </w:rPr>
        <w:t>Oświadczam(y), że:</w:t>
      </w:r>
    </w:p>
    <w:p w14:paraId="18B4808C" w14:textId="77777777" w:rsidR="00AE00EF" w:rsidRPr="00B10995" w:rsidRDefault="00AE00EF" w:rsidP="00D01679">
      <w:pPr>
        <w:numPr>
          <w:ilvl w:val="0"/>
          <w:numId w:val="14"/>
        </w:numPr>
        <w:tabs>
          <w:tab w:val="left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B10995">
        <w:rPr>
          <w:rFonts w:cstheme="minorHAnsi"/>
          <w:szCs w:val="20"/>
        </w:rPr>
        <w:t xml:space="preserve">jestem(śmy) związany(i) niniejszą Ofertą przez okres </w:t>
      </w:r>
      <w:r w:rsidR="00A84F8C">
        <w:rPr>
          <w:rFonts w:cstheme="minorHAnsi"/>
          <w:b/>
          <w:szCs w:val="20"/>
        </w:rPr>
        <w:t>60</w:t>
      </w:r>
      <w:r w:rsidR="00A84F8C" w:rsidRPr="00B10995">
        <w:rPr>
          <w:rFonts w:cstheme="minorHAnsi"/>
          <w:b/>
          <w:bCs/>
          <w:szCs w:val="20"/>
        </w:rPr>
        <w:t xml:space="preserve"> </w:t>
      </w:r>
      <w:r w:rsidRPr="00B10995">
        <w:rPr>
          <w:rFonts w:cstheme="minorHAnsi"/>
          <w:b/>
          <w:bCs/>
          <w:szCs w:val="20"/>
        </w:rPr>
        <w:t>dni</w:t>
      </w:r>
      <w:r w:rsidR="00685244" w:rsidRPr="00B10995">
        <w:rPr>
          <w:rFonts w:cstheme="minorHAnsi"/>
          <w:szCs w:val="20"/>
        </w:rPr>
        <w:t xml:space="preserve"> od upływu terminu składania o</w:t>
      </w:r>
      <w:r w:rsidRPr="00B10995">
        <w:rPr>
          <w:rFonts w:cstheme="minorHAnsi"/>
          <w:szCs w:val="20"/>
        </w:rPr>
        <w:t>fert,</w:t>
      </w:r>
    </w:p>
    <w:p w14:paraId="5FB428A4" w14:textId="77777777" w:rsidR="00AE00EF" w:rsidRPr="00B10995" w:rsidRDefault="00AE00EF" w:rsidP="00D01679">
      <w:pPr>
        <w:numPr>
          <w:ilvl w:val="0"/>
          <w:numId w:val="14"/>
        </w:numPr>
        <w:tabs>
          <w:tab w:val="left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B10995">
        <w:rPr>
          <w:rFonts w:cstheme="minorHAnsi"/>
          <w:szCs w:val="20"/>
        </w:rPr>
        <w:t>zamówienie wykonam(y):</w:t>
      </w:r>
    </w:p>
    <w:p w14:paraId="1D87F4BF" w14:textId="77777777" w:rsidR="00AE00EF" w:rsidRPr="00B10995" w:rsidRDefault="00AE00EF" w:rsidP="00B10995">
      <w:pPr>
        <w:spacing w:before="0" w:line="276" w:lineRule="auto"/>
        <w:ind w:left="70" w:firstLine="355"/>
        <w:jc w:val="left"/>
        <w:rPr>
          <w:rFonts w:cstheme="minorHAnsi"/>
          <w:b/>
          <w:bCs/>
          <w:szCs w:val="20"/>
        </w:rPr>
      </w:pPr>
      <w:r w:rsidRPr="00B10995">
        <w:rPr>
          <w:rFonts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10995">
        <w:rPr>
          <w:rFonts w:cstheme="minorHAnsi"/>
          <w:szCs w:val="20"/>
        </w:rPr>
        <w:instrText xml:space="preserve"> FORMCHECKBOX </w:instrText>
      </w:r>
      <w:r w:rsidR="00E85AAC">
        <w:rPr>
          <w:rFonts w:cstheme="minorHAnsi"/>
          <w:szCs w:val="20"/>
        </w:rPr>
      </w:r>
      <w:r w:rsidR="00E85AAC">
        <w:rPr>
          <w:rFonts w:cstheme="minorHAnsi"/>
          <w:szCs w:val="20"/>
        </w:rPr>
        <w:fldChar w:fldCharType="separate"/>
      </w:r>
      <w:r w:rsidRPr="00B10995">
        <w:rPr>
          <w:rFonts w:cstheme="minorHAnsi"/>
          <w:szCs w:val="20"/>
        </w:rPr>
        <w:fldChar w:fldCharType="end"/>
      </w:r>
      <w:r w:rsidRPr="00B10995">
        <w:rPr>
          <w:rFonts w:cstheme="minorHAnsi"/>
          <w:szCs w:val="20"/>
        </w:rPr>
        <w:t xml:space="preserve"> </w:t>
      </w:r>
      <w:r w:rsidRPr="00B10995">
        <w:rPr>
          <w:rFonts w:cstheme="minorHAnsi"/>
          <w:b/>
          <w:bCs/>
          <w:szCs w:val="20"/>
        </w:rPr>
        <w:t xml:space="preserve">samodzielnie / </w:t>
      </w:r>
      <w:r w:rsidRPr="00B10995">
        <w:rPr>
          <w:rFonts w:cstheme="minorHAnsi"/>
          <w:b/>
          <w:bCs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B10995">
        <w:rPr>
          <w:rFonts w:cstheme="minorHAnsi"/>
          <w:b/>
          <w:bCs/>
          <w:szCs w:val="20"/>
        </w:rPr>
        <w:instrText xml:space="preserve"> FORMCHECKBOX </w:instrText>
      </w:r>
      <w:r w:rsidR="00E85AAC">
        <w:rPr>
          <w:rFonts w:cstheme="minorHAnsi"/>
          <w:b/>
          <w:bCs/>
          <w:szCs w:val="20"/>
        </w:rPr>
      </w:r>
      <w:r w:rsidR="00E85AAC">
        <w:rPr>
          <w:rFonts w:cstheme="minorHAnsi"/>
          <w:b/>
          <w:bCs/>
          <w:szCs w:val="20"/>
        </w:rPr>
        <w:fldChar w:fldCharType="separate"/>
      </w:r>
      <w:r w:rsidRPr="00B10995">
        <w:rPr>
          <w:rFonts w:cstheme="minorHAnsi"/>
          <w:b/>
          <w:bCs/>
          <w:szCs w:val="20"/>
        </w:rPr>
        <w:fldChar w:fldCharType="end"/>
      </w:r>
      <w:r w:rsidRPr="00B10995">
        <w:rPr>
          <w:rFonts w:cstheme="minorHAnsi"/>
          <w:b/>
          <w:bCs/>
          <w:szCs w:val="20"/>
        </w:rPr>
        <w:t xml:space="preserve"> z udziałem podwykonawców</w:t>
      </w:r>
    </w:p>
    <w:p w14:paraId="03C4FCB6" w14:textId="77777777" w:rsidR="00FD4734" w:rsidRPr="00B10995" w:rsidRDefault="00FD4734" w:rsidP="00B10995">
      <w:pPr>
        <w:tabs>
          <w:tab w:val="left" w:pos="851"/>
        </w:tabs>
        <w:spacing w:before="0" w:line="276" w:lineRule="auto"/>
        <w:ind w:left="720"/>
        <w:rPr>
          <w:rFonts w:cstheme="minorHAnsi"/>
          <w:szCs w:val="20"/>
        </w:rPr>
      </w:pPr>
      <w:r w:rsidRPr="00B10995">
        <w:rPr>
          <w:rFonts w:cstheme="minorHAnsi"/>
          <w:szCs w:val="20"/>
          <w:lang w:eastAsia="en-US"/>
        </w:rPr>
        <w:t>*</w:t>
      </w:r>
      <w:r w:rsidRPr="00B10995">
        <w:rPr>
          <w:rFonts w:cstheme="minorHAnsi"/>
          <w:szCs w:val="20"/>
        </w:rPr>
        <w:t xml:space="preserve"> części zamówienia, które zostaną zrealizowane przy udziale podwykonawców:</w:t>
      </w:r>
    </w:p>
    <w:tbl>
      <w:tblPr>
        <w:tblStyle w:val="Tabela-Siatka"/>
        <w:tblW w:w="7439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3686"/>
        <w:gridCol w:w="3753"/>
      </w:tblGrid>
      <w:tr w:rsidR="00FD4734" w:rsidRPr="00B10995" w14:paraId="1F4A25BC" w14:textId="77777777" w:rsidTr="00FD4734">
        <w:trPr>
          <w:trHeight w:val="3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83DF" w14:textId="77777777" w:rsidR="00FD4734" w:rsidRPr="00B10995" w:rsidRDefault="00FD4734" w:rsidP="00B10995">
            <w:pPr>
              <w:tabs>
                <w:tab w:val="left" w:pos="720"/>
              </w:tabs>
              <w:spacing w:before="0" w:line="276" w:lineRule="auto"/>
              <w:ind w:left="425"/>
              <w:rPr>
                <w:rFonts w:asciiTheme="minorHAnsi" w:hAnsiTheme="minorHAnsi" w:cstheme="minorHAnsi"/>
                <w:szCs w:val="20"/>
              </w:rPr>
            </w:pPr>
            <w:r w:rsidRPr="00B10995">
              <w:rPr>
                <w:rFonts w:asciiTheme="minorHAnsi" w:hAnsiTheme="minorHAnsi" w:cstheme="minorHAnsi"/>
                <w:szCs w:val="20"/>
              </w:rPr>
              <w:t>Nazwa podwykonawcy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CCDD" w14:textId="77777777" w:rsidR="00FD4734" w:rsidRPr="00B10995" w:rsidRDefault="00FD4734" w:rsidP="00B10995">
            <w:pPr>
              <w:tabs>
                <w:tab w:val="left" w:pos="720"/>
              </w:tabs>
              <w:spacing w:before="0" w:line="276" w:lineRule="auto"/>
              <w:ind w:left="720"/>
              <w:rPr>
                <w:rFonts w:asciiTheme="minorHAnsi" w:hAnsiTheme="minorHAnsi" w:cstheme="minorHAnsi"/>
                <w:szCs w:val="20"/>
              </w:rPr>
            </w:pPr>
            <w:r w:rsidRPr="00B10995">
              <w:rPr>
                <w:rFonts w:asciiTheme="minorHAnsi" w:hAnsiTheme="minorHAnsi" w:cstheme="minorHAnsi"/>
                <w:szCs w:val="20"/>
              </w:rPr>
              <w:t>Części zamówienia</w:t>
            </w:r>
          </w:p>
        </w:tc>
      </w:tr>
      <w:tr w:rsidR="00FD4734" w:rsidRPr="00B10995" w14:paraId="6FC63FDF" w14:textId="77777777" w:rsidTr="00FD4734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62E7" w14:textId="77777777" w:rsidR="00FD4734" w:rsidRPr="00B10995" w:rsidRDefault="00FD4734" w:rsidP="00B10995">
            <w:pPr>
              <w:tabs>
                <w:tab w:val="left" w:pos="720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2E4D" w14:textId="77777777" w:rsidR="00FD4734" w:rsidRPr="00B10995" w:rsidRDefault="00FD4734" w:rsidP="00B10995">
            <w:pPr>
              <w:tabs>
                <w:tab w:val="left" w:pos="720"/>
              </w:tabs>
              <w:spacing w:before="0" w:line="276" w:lineRule="auto"/>
              <w:ind w:left="72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238D509D" w14:textId="77777777" w:rsidR="0002110F" w:rsidRDefault="0002110F" w:rsidP="00DA21E4">
      <w:pPr>
        <w:spacing w:before="0" w:line="276" w:lineRule="auto"/>
        <w:ind w:left="426"/>
        <w:rPr>
          <w:rFonts w:cstheme="minorHAnsi"/>
          <w:szCs w:val="20"/>
        </w:rPr>
      </w:pPr>
    </w:p>
    <w:p w14:paraId="7F5A6196" w14:textId="77777777" w:rsidR="00CA484D" w:rsidRDefault="00FD4734" w:rsidP="000326BB">
      <w:pPr>
        <w:spacing w:before="0" w:line="276" w:lineRule="auto"/>
        <w:rPr>
          <w:rFonts w:cstheme="minorHAnsi"/>
          <w:szCs w:val="20"/>
        </w:rPr>
      </w:pPr>
      <w:r w:rsidRPr="00B10995">
        <w:rPr>
          <w:rFonts w:cstheme="minorHAnsi"/>
          <w:szCs w:val="20"/>
        </w:rPr>
        <w:t>Jednocześnie oświadczam(y), iż</w:t>
      </w:r>
      <w:r w:rsidRPr="0002110F">
        <w:rPr>
          <w:rFonts w:cstheme="minorHAnsi"/>
          <w:szCs w:val="20"/>
        </w:rPr>
        <w:t xml:space="preserve"> za działania i zaniechania wyżej wymienionych podwykonawców ponoszę(simy) pełną odpowiedzialność w stosunku do Zamawiającego</w:t>
      </w:r>
      <w:r w:rsidR="00CA484D">
        <w:rPr>
          <w:rFonts w:cstheme="minorHAnsi"/>
          <w:szCs w:val="20"/>
        </w:rPr>
        <w:t>.</w:t>
      </w:r>
    </w:p>
    <w:p w14:paraId="495EAD6E" w14:textId="77777777" w:rsidR="0002110F" w:rsidRPr="0002110F" w:rsidRDefault="0002110F" w:rsidP="000326BB">
      <w:pPr>
        <w:spacing w:before="0" w:line="276" w:lineRule="auto"/>
        <w:rPr>
          <w:rFonts w:cstheme="minorHAnsi"/>
          <w:szCs w:val="20"/>
        </w:rPr>
      </w:pPr>
    </w:p>
    <w:p w14:paraId="50302B34" w14:textId="77777777" w:rsidR="0055092A" w:rsidRPr="0002110F" w:rsidRDefault="0055092A" w:rsidP="0002110F">
      <w:pPr>
        <w:numPr>
          <w:ilvl w:val="0"/>
          <w:numId w:val="14"/>
        </w:numPr>
        <w:spacing w:before="0" w:line="276" w:lineRule="auto"/>
        <w:rPr>
          <w:rFonts w:cstheme="minorHAnsi"/>
          <w:szCs w:val="20"/>
        </w:rPr>
      </w:pPr>
      <w:r w:rsidRPr="0002110F">
        <w:rPr>
          <w:rFonts w:cstheme="minorHAnsi"/>
          <w:szCs w:val="20"/>
        </w:rPr>
        <w:t>otrzymałem(liśmy) wszelkie informacje konieczne do przygotowania oferty,</w:t>
      </w:r>
    </w:p>
    <w:p w14:paraId="62F6465A" w14:textId="77777777" w:rsidR="0055092A" w:rsidRPr="00B10995" w:rsidRDefault="0055092A" w:rsidP="00D01679">
      <w:pPr>
        <w:numPr>
          <w:ilvl w:val="0"/>
          <w:numId w:val="14"/>
        </w:numPr>
        <w:spacing w:before="0" w:line="276" w:lineRule="auto"/>
        <w:rPr>
          <w:rFonts w:cstheme="minorHAnsi"/>
          <w:szCs w:val="20"/>
        </w:rPr>
      </w:pPr>
      <w:r w:rsidRPr="00B10995">
        <w:rPr>
          <w:rFonts w:cstheme="minorHAnsi"/>
          <w:szCs w:val="20"/>
        </w:rPr>
        <w:t>wyrażamy zgodę na wprowadzenie skanu naszej oferty do platformy zakupowej Zamawiającego,</w:t>
      </w:r>
    </w:p>
    <w:p w14:paraId="1CF5CA15" w14:textId="77777777" w:rsidR="004F5AA6" w:rsidRPr="00BD330B" w:rsidRDefault="0055092A" w:rsidP="00BD330B">
      <w:pPr>
        <w:numPr>
          <w:ilvl w:val="0"/>
          <w:numId w:val="14"/>
        </w:numPr>
        <w:spacing w:before="0" w:line="276" w:lineRule="auto"/>
        <w:rPr>
          <w:rFonts w:cstheme="minorHAnsi"/>
          <w:szCs w:val="20"/>
        </w:rPr>
      </w:pPr>
      <w:r w:rsidRPr="00B10995">
        <w:rPr>
          <w:rFonts w:cstheme="minorHAnsi"/>
          <w:szCs w:val="20"/>
        </w:rPr>
        <w:t xml:space="preserve">akceptuję(emy) treść Warunków Zamówienia i w razie </w:t>
      </w:r>
      <w:r w:rsidRPr="000C6FAB">
        <w:rPr>
          <w:rFonts w:cstheme="minorHAnsi"/>
          <w:szCs w:val="20"/>
        </w:rPr>
        <w:t xml:space="preserve">wybrania mojej (naszej) oferty zobowiązuję(emy) się do podpisania Umowy, zgodnej z projektem stanowiącym </w:t>
      </w:r>
      <w:r w:rsidRPr="000C6FAB">
        <w:rPr>
          <w:rFonts w:cstheme="minorHAnsi"/>
          <w:b/>
          <w:szCs w:val="20"/>
        </w:rPr>
        <w:t>Załącznik nr</w:t>
      </w:r>
      <w:r w:rsidR="005952C8">
        <w:rPr>
          <w:rFonts w:cstheme="minorHAnsi"/>
          <w:b/>
          <w:szCs w:val="20"/>
        </w:rPr>
        <w:t xml:space="preserve"> </w:t>
      </w:r>
      <w:r w:rsidR="000C6FAB" w:rsidRPr="000C6FAB">
        <w:rPr>
          <w:rFonts w:cstheme="minorHAnsi"/>
          <w:b/>
          <w:szCs w:val="20"/>
        </w:rPr>
        <w:t>1</w:t>
      </w:r>
      <w:r w:rsidR="00D45971">
        <w:rPr>
          <w:rFonts w:cstheme="minorHAnsi"/>
          <w:b/>
          <w:szCs w:val="20"/>
        </w:rPr>
        <w:t>1</w:t>
      </w:r>
      <w:r w:rsidRPr="000C6FAB">
        <w:rPr>
          <w:rFonts w:cstheme="minorHAnsi"/>
          <w:b/>
          <w:szCs w:val="20"/>
        </w:rPr>
        <w:t xml:space="preserve"> do</w:t>
      </w:r>
      <w:r w:rsidRPr="00B10995">
        <w:rPr>
          <w:rFonts w:cstheme="minorHAnsi"/>
          <w:b/>
          <w:szCs w:val="20"/>
        </w:rPr>
        <w:t xml:space="preserve"> Warunków Zamówienia</w:t>
      </w:r>
      <w:r w:rsidRPr="00B10995">
        <w:rPr>
          <w:rFonts w:cstheme="minorHAnsi"/>
          <w:szCs w:val="20"/>
        </w:rPr>
        <w:t>,</w:t>
      </w:r>
    </w:p>
    <w:p w14:paraId="1C5643E0" w14:textId="77777777" w:rsidR="0055092A" w:rsidRPr="00B10995" w:rsidRDefault="0055092A" w:rsidP="00D01679">
      <w:pPr>
        <w:numPr>
          <w:ilvl w:val="0"/>
          <w:numId w:val="14"/>
        </w:numPr>
        <w:spacing w:before="0" w:line="276" w:lineRule="auto"/>
        <w:rPr>
          <w:rFonts w:cstheme="minorHAnsi"/>
          <w:szCs w:val="20"/>
        </w:rPr>
      </w:pPr>
      <w:r w:rsidRPr="00B10995">
        <w:rPr>
          <w:rFonts w:cstheme="minorHAnsi"/>
          <w:szCs w:val="20"/>
        </w:rPr>
        <w:t>wszelkie informacje zawarte w formularzu oferty wraz z załącznikami są zgodne ze stanem faktycznym,</w:t>
      </w:r>
    </w:p>
    <w:p w14:paraId="34769D5A" w14:textId="77777777" w:rsidR="0055092A" w:rsidRPr="00B10995" w:rsidRDefault="0055092A" w:rsidP="00D01679">
      <w:pPr>
        <w:numPr>
          <w:ilvl w:val="0"/>
          <w:numId w:val="14"/>
        </w:numPr>
        <w:spacing w:before="0" w:line="276" w:lineRule="auto"/>
        <w:rPr>
          <w:rFonts w:cstheme="minorHAnsi"/>
          <w:szCs w:val="20"/>
        </w:rPr>
      </w:pPr>
      <w:r w:rsidRPr="00B10995">
        <w:rPr>
          <w:rFonts w:cstheme="minorHAnsi"/>
          <w:szCs w:val="20"/>
        </w:rPr>
        <w:t xml:space="preserve">nie </w:t>
      </w:r>
      <w:r w:rsidR="00CA484D" w:rsidRPr="002E5F83">
        <w:rPr>
          <w:rFonts w:cstheme="minorHAnsi"/>
          <w:szCs w:val="20"/>
        </w:rPr>
        <w:t>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457F4948" w14:textId="77777777" w:rsidR="00CA484D" w:rsidRDefault="0055092A" w:rsidP="00B6548B">
      <w:pPr>
        <w:numPr>
          <w:ilvl w:val="0"/>
          <w:numId w:val="14"/>
        </w:numPr>
        <w:spacing w:before="0" w:line="276" w:lineRule="auto"/>
        <w:rPr>
          <w:rFonts w:cstheme="minorHAnsi"/>
          <w:szCs w:val="20"/>
        </w:rPr>
      </w:pPr>
      <w:r w:rsidRPr="00CA484D">
        <w:rPr>
          <w:rFonts w:cstheme="minorHAnsi"/>
          <w:szCs w:val="20"/>
        </w:rPr>
        <w:t xml:space="preserve">nie </w:t>
      </w:r>
      <w:r w:rsidR="00CA484D" w:rsidRPr="002E5F83">
        <w:rPr>
          <w:rFonts w:cstheme="minorHAnsi"/>
          <w:szCs w:val="20"/>
        </w:rPr>
        <w:t>podlegam (my) wykluczeniu z postępowania,</w:t>
      </w:r>
    </w:p>
    <w:p w14:paraId="3F2B22DA" w14:textId="77777777" w:rsidR="0054615E" w:rsidRPr="00CA484D" w:rsidRDefault="0054615E" w:rsidP="00B6548B">
      <w:pPr>
        <w:numPr>
          <w:ilvl w:val="0"/>
          <w:numId w:val="14"/>
        </w:numPr>
        <w:spacing w:before="0" w:line="276" w:lineRule="auto"/>
        <w:rPr>
          <w:rFonts w:cstheme="minorHAnsi"/>
          <w:szCs w:val="20"/>
        </w:rPr>
      </w:pPr>
      <w:r w:rsidRPr="00CA484D">
        <w:rPr>
          <w:szCs w:val="20"/>
        </w:rPr>
        <w:t>wyrażamy zgodę na dokonywanie przez Zamawiającego płatności w systemie podzielonej płatności,</w:t>
      </w:r>
    </w:p>
    <w:p w14:paraId="74E4DAE9" w14:textId="77777777" w:rsidR="00872286" w:rsidRPr="00872286" w:rsidRDefault="00872286" w:rsidP="00D01679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  <w:szCs w:val="20"/>
        </w:rPr>
      </w:pPr>
      <w:r w:rsidRPr="00DE5F88">
        <w:rPr>
          <w:rFonts w:asciiTheme="minorHAnsi" w:hAnsiTheme="minorHAnsi" w:cstheme="minorHAnsi"/>
          <w:sz w:val="20"/>
          <w:szCs w:val="20"/>
          <w:lang w:eastAsia="pl-PL"/>
        </w:rPr>
        <w:t xml:space="preserve">zapoznałem(liśmy) się z postanowieniami kodeksu postępowania dla dostawców i partnerów biznesowych Grupy ENEA dostępnymi pod adresem </w:t>
      </w:r>
      <w:hyperlink r:id="rId9" w:history="1">
        <w:r w:rsidR="002D375A" w:rsidRPr="002642DE">
          <w:rPr>
            <w:rStyle w:val="Hipercze"/>
            <w:rFonts w:cs="Calibri"/>
            <w:sz w:val="19"/>
            <w:szCs w:val="19"/>
          </w:rPr>
          <w:t>https://www.enea.pl/pl/grupaenea/odpowiedzialny-biznes/kodeks-kontrahentow</w:t>
        </w:r>
      </w:hyperlink>
      <w:r w:rsidR="00C71F55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DE5F88">
        <w:rPr>
          <w:rFonts w:asciiTheme="minorHAnsi" w:hAnsiTheme="minorHAnsi" w:cstheme="minorHAnsi"/>
          <w:sz w:val="20"/>
          <w:szCs w:val="20"/>
          <w:lang w:eastAsia="pl-PL"/>
        </w:rPr>
        <w:t xml:space="preserve">oraz zobowiązuję(emy) się do ich przestrzegania, </w:t>
      </w:r>
    </w:p>
    <w:p w14:paraId="0AAF150F" w14:textId="77777777" w:rsidR="0054615E" w:rsidRPr="0054615E" w:rsidRDefault="0054615E" w:rsidP="00D01679">
      <w:pPr>
        <w:numPr>
          <w:ilvl w:val="0"/>
          <w:numId w:val="14"/>
        </w:numPr>
        <w:spacing w:before="0" w:line="276" w:lineRule="auto"/>
        <w:rPr>
          <w:rFonts w:cstheme="minorHAnsi"/>
          <w:szCs w:val="20"/>
        </w:rPr>
      </w:pPr>
      <w:r w:rsidRPr="00B65EFC">
        <w:rPr>
          <w:szCs w:val="20"/>
        </w:rPr>
        <w:t>na fakturze zamieścimy nr konta bankowego, które znajduje się na białej liście podatników VAT,</w:t>
      </w:r>
    </w:p>
    <w:p w14:paraId="79C79007" w14:textId="77777777" w:rsidR="0055092A" w:rsidRPr="00B10995" w:rsidRDefault="0055092A" w:rsidP="00D01679">
      <w:pPr>
        <w:numPr>
          <w:ilvl w:val="0"/>
          <w:numId w:val="14"/>
        </w:numPr>
        <w:spacing w:before="0" w:line="276" w:lineRule="auto"/>
        <w:rPr>
          <w:rFonts w:cstheme="minorHAnsi"/>
          <w:szCs w:val="20"/>
        </w:rPr>
      </w:pPr>
      <w:r w:rsidRPr="00B10995">
        <w:rPr>
          <w:rFonts w:cstheme="minorHAnsi"/>
          <w:szCs w:val="20"/>
        </w:rPr>
        <w:t xml:space="preserve">jesteśmy podmiotem, w którym Skarb Państwa posiada bezpośrednio lub pośrednio udziały [dodatkowa informacja do celów statystycznych]: </w:t>
      </w:r>
    </w:p>
    <w:p w14:paraId="77ED437E" w14:textId="77777777" w:rsidR="0055092A" w:rsidRPr="00B10995" w:rsidRDefault="0055092A" w:rsidP="00B10995">
      <w:pPr>
        <w:spacing w:before="0" w:line="276" w:lineRule="auto"/>
        <w:ind w:left="720"/>
        <w:rPr>
          <w:rFonts w:cstheme="minorHAnsi"/>
          <w:szCs w:val="20"/>
        </w:rPr>
      </w:pPr>
      <w:r w:rsidRPr="00B10995">
        <w:rPr>
          <w:rFonts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10995">
        <w:rPr>
          <w:rFonts w:cstheme="minorHAnsi"/>
          <w:szCs w:val="20"/>
        </w:rPr>
        <w:instrText xml:space="preserve"> FORMCHECKBOX </w:instrText>
      </w:r>
      <w:r w:rsidR="00E85AAC">
        <w:rPr>
          <w:rFonts w:cstheme="minorHAnsi"/>
          <w:szCs w:val="20"/>
        </w:rPr>
      </w:r>
      <w:r w:rsidR="00E85AAC">
        <w:rPr>
          <w:rFonts w:cstheme="minorHAnsi"/>
          <w:szCs w:val="20"/>
        </w:rPr>
        <w:fldChar w:fldCharType="separate"/>
      </w:r>
      <w:r w:rsidRPr="00B10995">
        <w:rPr>
          <w:rFonts w:cstheme="minorHAnsi"/>
          <w:szCs w:val="20"/>
        </w:rPr>
        <w:fldChar w:fldCharType="end"/>
      </w:r>
      <w:r w:rsidRPr="00B10995">
        <w:rPr>
          <w:rFonts w:cstheme="minorHAnsi"/>
          <w:szCs w:val="20"/>
        </w:rPr>
        <w:t xml:space="preserve"> tak / </w:t>
      </w:r>
      <w:r w:rsidRPr="00B10995">
        <w:rPr>
          <w:rFonts w:cstheme="minorHAnsi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B10995">
        <w:rPr>
          <w:rFonts w:cstheme="minorHAnsi"/>
          <w:szCs w:val="20"/>
        </w:rPr>
        <w:instrText xml:space="preserve"> FORMCHECKBOX </w:instrText>
      </w:r>
      <w:r w:rsidR="00E85AAC">
        <w:rPr>
          <w:rFonts w:cstheme="minorHAnsi"/>
          <w:szCs w:val="20"/>
        </w:rPr>
      </w:r>
      <w:r w:rsidR="00E85AAC">
        <w:rPr>
          <w:rFonts w:cstheme="minorHAnsi"/>
          <w:szCs w:val="20"/>
        </w:rPr>
        <w:fldChar w:fldCharType="separate"/>
      </w:r>
      <w:r w:rsidRPr="00B10995">
        <w:rPr>
          <w:rFonts w:cstheme="minorHAnsi"/>
          <w:szCs w:val="20"/>
        </w:rPr>
        <w:fldChar w:fldCharType="end"/>
      </w:r>
      <w:r w:rsidRPr="00B10995">
        <w:rPr>
          <w:rFonts w:cstheme="minorHAnsi"/>
          <w:szCs w:val="20"/>
        </w:rPr>
        <w:t xml:space="preserve"> nie</w:t>
      </w:r>
    </w:p>
    <w:p w14:paraId="644328CA" w14:textId="77777777" w:rsidR="0055092A" w:rsidRPr="00B10995" w:rsidRDefault="0055092A" w:rsidP="00D01679">
      <w:pPr>
        <w:pStyle w:val="Akapitzlist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B10995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14:paraId="7F80BC7F" w14:textId="77777777" w:rsidR="0055092A" w:rsidRDefault="0055092A" w:rsidP="00872286">
      <w:pPr>
        <w:spacing w:before="0" w:line="276" w:lineRule="auto"/>
        <w:ind w:left="70" w:right="402" w:firstLine="639"/>
        <w:jc w:val="left"/>
        <w:rPr>
          <w:rFonts w:cstheme="minorHAnsi"/>
          <w:iCs/>
          <w:szCs w:val="20"/>
        </w:rPr>
      </w:pPr>
      <w:r w:rsidRPr="00B10995">
        <w:rPr>
          <w:rFonts w:cstheme="minorHAnsi"/>
          <w:iCs/>
          <w:szCs w:val="20"/>
        </w:rPr>
        <w:t>Pan(i) ………………</w:t>
      </w:r>
      <w:r w:rsidR="00872286">
        <w:rPr>
          <w:rFonts w:cstheme="minorHAnsi"/>
          <w:iCs/>
          <w:szCs w:val="20"/>
        </w:rPr>
        <w:t>…………..</w:t>
      </w:r>
      <w:r w:rsidRPr="00B10995">
        <w:rPr>
          <w:rFonts w:cstheme="minorHAnsi"/>
          <w:iCs/>
          <w:szCs w:val="20"/>
        </w:rPr>
        <w:t>………. , tel.: ………</w:t>
      </w:r>
      <w:r w:rsidR="00872286">
        <w:rPr>
          <w:rFonts w:cstheme="minorHAnsi"/>
          <w:iCs/>
          <w:szCs w:val="20"/>
        </w:rPr>
        <w:t>………….</w:t>
      </w:r>
      <w:r w:rsidRPr="00B10995">
        <w:rPr>
          <w:rFonts w:cstheme="minorHAnsi"/>
          <w:iCs/>
          <w:szCs w:val="20"/>
        </w:rPr>
        <w:t>……………….. e-mail: ……</w:t>
      </w:r>
      <w:r w:rsidR="00872286">
        <w:rPr>
          <w:rFonts w:cstheme="minorHAnsi"/>
          <w:iCs/>
          <w:szCs w:val="20"/>
        </w:rPr>
        <w:t>…………..</w:t>
      </w:r>
      <w:r w:rsidRPr="00B10995">
        <w:rPr>
          <w:rFonts w:cstheme="minorHAnsi"/>
          <w:iCs/>
          <w:szCs w:val="20"/>
        </w:rPr>
        <w:t>…………………..</w:t>
      </w:r>
    </w:p>
    <w:p w14:paraId="08CC62A7" w14:textId="77777777" w:rsidR="00A84F8C" w:rsidRPr="005076D1" w:rsidRDefault="00A84F8C" w:rsidP="00A84F8C">
      <w:pPr>
        <w:numPr>
          <w:ilvl w:val="0"/>
          <w:numId w:val="14"/>
        </w:numPr>
        <w:spacing w:before="0" w:line="276" w:lineRule="auto"/>
        <w:rPr>
          <w:rFonts w:cstheme="minorHAnsi"/>
          <w:szCs w:val="20"/>
        </w:rPr>
      </w:pPr>
      <w:r w:rsidRPr="005076D1">
        <w:rPr>
          <w:rFonts w:cstheme="minorHAnsi"/>
          <w:szCs w:val="20"/>
        </w:rPr>
        <w:t>Osobą umocowaną do składania oświadczeń woli w toku negocjacji/aukcji elektronicznej w imieniu Wykonawcy jest.</w:t>
      </w:r>
    </w:p>
    <w:p w14:paraId="23F166BA" w14:textId="77777777" w:rsidR="00A84F8C" w:rsidRPr="00B10995" w:rsidRDefault="00A84F8C" w:rsidP="00A84F8C">
      <w:pPr>
        <w:spacing w:before="0" w:line="276" w:lineRule="auto"/>
        <w:ind w:left="70" w:right="402" w:firstLine="639"/>
        <w:rPr>
          <w:rFonts w:cstheme="minorHAnsi"/>
          <w:szCs w:val="20"/>
        </w:rPr>
      </w:pPr>
      <w:r w:rsidRPr="005076D1">
        <w:rPr>
          <w:rFonts w:cstheme="minorHAnsi"/>
          <w:iCs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7EFEC109" w14:textId="77777777" w:rsidR="00A84F8C" w:rsidRPr="00B10995" w:rsidRDefault="00A84F8C" w:rsidP="00872286">
      <w:pPr>
        <w:spacing w:before="0" w:line="276" w:lineRule="auto"/>
        <w:ind w:left="70" w:right="402" w:firstLine="639"/>
        <w:jc w:val="left"/>
        <w:rPr>
          <w:rFonts w:cstheme="minorHAnsi"/>
          <w:szCs w:val="20"/>
        </w:rPr>
      </w:pPr>
    </w:p>
    <w:p w14:paraId="0E4083D0" w14:textId="77777777" w:rsidR="00144EB5" w:rsidRPr="00B10995" w:rsidRDefault="00144EB5" w:rsidP="00B10995">
      <w:pPr>
        <w:spacing w:before="0" w:line="276" w:lineRule="auto"/>
        <w:ind w:left="70" w:right="402"/>
        <w:jc w:val="left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6D5" w:rsidRPr="00B10995" w14:paraId="050F41F3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1" w:name="Tekst10"/>
          <w:p w14:paraId="5C0D7AAF" w14:textId="77777777" w:rsidR="00EE5356" w:rsidRPr="00B10995" w:rsidRDefault="00EE5356" w:rsidP="00B10995">
            <w:pPr>
              <w:spacing w:before="0" w:line="276" w:lineRule="auto"/>
              <w:rPr>
                <w:rFonts w:cstheme="minorHAnsi"/>
                <w:szCs w:val="20"/>
                <w:lang w:val="de-DE"/>
              </w:rPr>
            </w:pPr>
            <w:r w:rsidRPr="00B10995">
              <w:rPr>
                <w:rFonts w:cstheme="minorHAnsi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B10995">
              <w:rPr>
                <w:rFonts w:cstheme="minorHAnsi"/>
                <w:szCs w:val="20"/>
              </w:rPr>
              <w:instrText xml:space="preserve"> FORMTEXT </w:instrText>
            </w:r>
            <w:r w:rsidRPr="00B10995">
              <w:rPr>
                <w:rFonts w:cstheme="minorHAnsi"/>
                <w:szCs w:val="20"/>
              </w:rPr>
            </w:r>
            <w:r w:rsidRPr="00B10995">
              <w:rPr>
                <w:rFonts w:cstheme="minorHAnsi"/>
                <w:szCs w:val="20"/>
              </w:rPr>
              <w:fldChar w:fldCharType="separate"/>
            </w:r>
            <w:r w:rsidRPr="00B10995">
              <w:rPr>
                <w:rFonts w:cstheme="minorHAnsi"/>
                <w:noProof/>
                <w:szCs w:val="20"/>
              </w:rPr>
              <w:t> </w:t>
            </w:r>
            <w:r w:rsidRPr="00B10995">
              <w:rPr>
                <w:rFonts w:cstheme="minorHAnsi"/>
                <w:noProof/>
                <w:szCs w:val="20"/>
              </w:rPr>
              <w:t> </w:t>
            </w:r>
            <w:r w:rsidRPr="00B10995">
              <w:rPr>
                <w:rFonts w:cstheme="minorHAnsi"/>
                <w:noProof/>
                <w:szCs w:val="20"/>
              </w:rPr>
              <w:t> </w:t>
            </w:r>
            <w:r w:rsidRPr="00B10995">
              <w:rPr>
                <w:rFonts w:cstheme="minorHAnsi"/>
                <w:noProof/>
                <w:szCs w:val="20"/>
              </w:rPr>
              <w:t> </w:t>
            </w:r>
            <w:r w:rsidRPr="00B10995">
              <w:rPr>
                <w:rFonts w:cstheme="minorHAnsi"/>
                <w:noProof/>
                <w:szCs w:val="20"/>
              </w:rPr>
              <w:t> </w:t>
            </w:r>
            <w:r w:rsidRPr="00B10995">
              <w:rPr>
                <w:rFonts w:cstheme="minorHAnsi"/>
                <w:szCs w:val="20"/>
              </w:rPr>
              <w:fldChar w:fldCharType="end"/>
            </w:r>
            <w:bookmarkEnd w:id="1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674A" w14:textId="77777777" w:rsidR="00EE5356" w:rsidRPr="00B10995" w:rsidRDefault="00EE5356" w:rsidP="00B10995">
            <w:pPr>
              <w:spacing w:before="0" w:line="276" w:lineRule="auto"/>
              <w:rPr>
                <w:rFonts w:cstheme="minorHAnsi"/>
                <w:szCs w:val="20"/>
              </w:rPr>
            </w:pPr>
          </w:p>
        </w:tc>
      </w:tr>
      <w:tr w:rsidR="00EE5356" w:rsidRPr="00B10995" w14:paraId="4611C876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561C65E" w14:textId="77777777" w:rsidR="00EE5356" w:rsidRPr="00B10995" w:rsidRDefault="00EE5356" w:rsidP="00DA21E4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  <w:r w:rsidRPr="00B10995">
              <w:rPr>
                <w:rFonts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303DBBE" w14:textId="77777777" w:rsidR="00EE5356" w:rsidRPr="00B10995" w:rsidRDefault="00EE5356" w:rsidP="00DA21E4">
            <w:pPr>
              <w:spacing w:before="0" w:line="276" w:lineRule="auto"/>
              <w:jc w:val="center"/>
              <w:rPr>
                <w:rFonts w:cstheme="minorHAnsi"/>
                <w:szCs w:val="20"/>
                <w:lang w:val="de-DE"/>
              </w:rPr>
            </w:pPr>
            <w:r w:rsidRPr="00B10995">
              <w:rPr>
                <w:rFonts w:cstheme="minorHAnsi"/>
                <w:szCs w:val="20"/>
              </w:rPr>
              <w:t>Pieczęć imienna i podpis przedstawiciela(i) Wykonawcy</w:t>
            </w:r>
          </w:p>
        </w:tc>
      </w:tr>
    </w:tbl>
    <w:p w14:paraId="334438CD" w14:textId="77777777" w:rsidR="00EE5356" w:rsidRPr="00B10995" w:rsidRDefault="00EE5356" w:rsidP="00B10995">
      <w:pPr>
        <w:spacing w:before="0" w:line="276" w:lineRule="auto"/>
        <w:rPr>
          <w:rFonts w:cstheme="minorHAnsi"/>
          <w:szCs w:val="20"/>
        </w:rPr>
      </w:pPr>
    </w:p>
    <w:p w14:paraId="5B43EA76" w14:textId="77777777" w:rsidR="00B13966" w:rsidRDefault="00B13966" w:rsidP="00B93154">
      <w:pPr>
        <w:spacing w:before="0" w:after="200" w:line="276" w:lineRule="auto"/>
        <w:jc w:val="left"/>
      </w:pPr>
      <w:bookmarkStart w:id="2" w:name="_Toc22640349"/>
      <w:bookmarkStart w:id="3" w:name="_Toc25310836"/>
      <w:bookmarkStart w:id="4" w:name="_Toc382495769"/>
      <w:bookmarkStart w:id="5" w:name="_Toc389210257"/>
    </w:p>
    <w:p w14:paraId="57869079" w14:textId="77777777" w:rsidR="00B13966" w:rsidRDefault="00B13966" w:rsidP="00B93154">
      <w:pPr>
        <w:spacing w:before="0" w:after="200" w:line="276" w:lineRule="auto"/>
        <w:jc w:val="left"/>
      </w:pPr>
    </w:p>
    <w:p w14:paraId="60616977" w14:textId="77777777" w:rsidR="00B13966" w:rsidRDefault="00B13966" w:rsidP="00B93154">
      <w:pPr>
        <w:spacing w:before="0" w:after="200" w:line="276" w:lineRule="auto"/>
        <w:jc w:val="left"/>
      </w:pPr>
    </w:p>
    <w:p w14:paraId="1417EF92" w14:textId="77777777" w:rsidR="00B13966" w:rsidRDefault="00B13966" w:rsidP="00B93154">
      <w:pPr>
        <w:spacing w:before="0" w:after="200" w:line="276" w:lineRule="auto"/>
        <w:jc w:val="left"/>
      </w:pPr>
    </w:p>
    <w:p w14:paraId="754E78BF" w14:textId="77777777" w:rsidR="00B13966" w:rsidRDefault="00B13966" w:rsidP="00B93154">
      <w:pPr>
        <w:spacing w:before="0" w:after="200" w:line="276" w:lineRule="auto"/>
        <w:jc w:val="left"/>
      </w:pPr>
    </w:p>
    <w:p w14:paraId="5E7B26E1" w14:textId="77777777" w:rsidR="00B13966" w:rsidRDefault="00B13966" w:rsidP="00B93154">
      <w:pPr>
        <w:spacing w:before="0" w:after="200" w:line="276" w:lineRule="auto"/>
        <w:jc w:val="left"/>
      </w:pPr>
    </w:p>
    <w:p w14:paraId="358F6A5E" w14:textId="77777777" w:rsidR="00B13966" w:rsidRDefault="00B13966" w:rsidP="00B93154">
      <w:pPr>
        <w:spacing w:before="0" w:after="200" w:line="276" w:lineRule="auto"/>
        <w:jc w:val="left"/>
      </w:pPr>
    </w:p>
    <w:p w14:paraId="59F06FD0" w14:textId="77777777" w:rsidR="00B13966" w:rsidRDefault="00B13966" w:rsidP="00B93154">
      <w:pPr>
        <w:spacing w:before="0" w:after="200" w:line="276" w:lineRule="auto"/>
        <w:jc w:val="left"/>
      </w:pPr>
    </w:p>
    <w:p w14:paraId="77FE6C54" w14:textId="77777777" w:rsidR="00B13966" w:rsidRDefault="00B13966" w:rsidP="00B93154">
      <w:pPr>
        <w:spacing w:before="0" w:after="200" w:line="276" w:lineRule="auto"/>
        <w:jc w:val="left"/>
      </w:pPr>
    </w:p>
    <w:p w14:paraId="768ED6B0" w14:textId="77777777" w:rsidR="00B13966" w:rsidRDefault="00B13966" w:rsidP="00B93154">
      <w:pPr>
        <w:spacing w:before="0" w:after="200" w:line="276" w:lineRule="auto"/>
        <w:jc w:val="left"/>
      </w:pPr>
    </w:p>
    <w:p w14:paraId="60CF07A9" w14:textId="77777777" w:rsidR="00B13966" w:rsidRDefault="00B13966" w:rsidP="00B93154">
      <w:pPr>
        <w:spacing w:before="0" w:after="200" w:line="276" w:lineRule="auto"/>
        <w:jc w:val="left"/>
      </w:pPr>
    </w:p>
    <w:p w14:paraId="22495F5E" w14:textId="77777777" w:rsidR="00B13966" w:rsidRPr="000326BB" w:rsidRDefault="00B13966" w:rsidP="00B93154">
      <w:pPr>
        <w:spacing w:before="0" w:after="200" w:line="276" w:lineRule="auto"/>
        <w:jc w:val="left"/>
        <w:rPr>
          <w:u w:val="single"/>
        </w:rPr>
      </w:pPr>
    </w:p>
    <w:p w14:paraId="73DC5F0E" w14:textId="77777777" w:rsidR="00B13966" w:rsidRDefault="00B13966" w:rsidP="00B93154">
      <w:pPr>
        <w:spacing w:before="0" w:after="200" w:line="276" w:lineRule="auto"/>
        <w:jc w:val="left"/>
        <w:rPr>
          <w:b/>
          <w:bCs/>
          <w:u w:val="single"/>
        </w:rPr>
      </w:pPr>
      <w:r w:rsidRPr="00594D4C">
        <w:rPr>
          <w:b/>
          <w:bCs/>
          <w:u w:val="single"/>
        </w:rPr>
        <w:t xml:space="preserve">ZAŁĄCZNIK NR 1A do </w:t>
      </w:r>
      <w:r w:rsidRPr="00512320">
        <w:rPr>
          <w:b/>
          <w:bCs/>
          <w:u w:val="single"/>
        </w:rPr>
        <w:t xml:space="preserve">Formularza Oferty – </w:t>
      </w:r>
      <w:r w:rsidR="00D45971" w:rsidRPr="00512320">
        <w:rPr>
          <w:b/>
          <w:bCs/>
          <w:u w:val="single"/>
        </w:rPr>
        <w:t>S</w:t>
      </w:r>
      <w:r w:rsidRPr="00512320">
        <w:rPr>
          <w:b/>
          <w:bCs/>
          <w:u w:val="single"/>
        </w:rPr>
        <w:t>zczegółowa oferta cenowa</w:t>
      </w:r>
    </w:p>
    <w:tbl>
      <w:tblPr>
        <w:tblW w:w="96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3621"/>
        <w:gridCol w:w="992"/>
        <w:gridCol w:w="1227"/>
        <w:gridCol w:w="2397"/>
      </w:tblGrid>
      <w:tr w:rsidR="00D45971" w:rsidRPr="00291D01" w14:paraId="0FA929DF" w14:textId="77777777" w:rsidTr="007F7B9C">
        <w:trPr>
          <w:trHeight w:val="49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83787FB" w14:textId="77777777" w:rsidR="00D45971" w:rsidRPr="001B5054" w:rsidRDefault="00D45971" w:rsidP="007F7B9C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Numer</w:t>
            </w:r>
          </w:p>
        </w:tc>
        <w:tc>
          <w:tcPr>
            <w:tcW w:w="3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568979A" w14:textId="77777777" w:rsidR="00D45971" w:rsidRPr="001B5054" w:rsidRDefault="00D45971" w:rsidP="007F7B9C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88CCC9C" w14:textId="77777777" w:rsidR="00D45971" w:rsidRPr="001B5054" w:rsidRDefault="00D45971" w:rsidP="007F7B9C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C923219" w14:textId="77777777" w:rsidR="00D45971" w:rsidRPr="00291D01" w:rsidRDefault="00D45971" w:rsidP="007F7B9C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91D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J. m.</w:t>
            </w:r>
          </w:p>
        </w:tc>
        <w:tc>
          <w:tcPr>
            <w:tcW w:w="2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2F98B01E" w14:textId="57C62B15" w:rsidR="00D45971" w:rsidRPr="00291D01" w:rsidRDefault="00D45971" w:rsidP="001064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F56F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Kwota</w:t>
            </w:r>
            <w:r w:rsidR="00440A1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w </w:t>
            </w:r>
            <w:r w:rsidR="001064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PLN</w:t>
            </w:r>
          </w:p>
        </w:tc>
      </w:tr>
      <w:tr w:rsidR="00D45971" w:rsidRPr="005B19A9" w14:paraId="0F407312" w14:textId="77777777" w:rsidTr="007F7B9C">
        <w:trPr>
          <w:trHeight w:val="49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B8019D" w14:textId="77777777" w:rsidR="00D45971" w:rsidRPr="00291D01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6VC-01253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22C751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Microsoft®WinRmtDsktpSvcsCAL AllLng SoftwareAssurance MVL 1License DvcCAL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453BC0" w14:textId="77777777" w:rsidR="00D45971" w:rsidRPr="00291D01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21FFA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</w:pPr>
            <w:r w:rsidRPr="005B19A9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3 lata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616A87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D45971" w:rsidRPr="005B19A9" w14:paraId="4E649A7C" w14:textId="77777777" w:rsidTr="007F7B9C">
        <w:trPr>
          <w:trHeight w:val="49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8B2B98" w14:textId="77777777" w:rsidR="00D45971" w:rsidRPr="00291D01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6VC-01254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142696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Microsoft®WinRmtDsktpSvcsCAL AllLng SoftwareAssurance MVL 1License UsrCAL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8FD17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248D4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5B19A9">
              <w:rPr>
                <w:rFonts w:ascii="Calibri Light" w:hAnsi="Calibri Light" w:cs="Calibri"/>
                <w:color w:val="000000"/>
                <w:sz w:val="18"/>
                <w:szCs w:val="18"/>
              </w:rPr>
              <w:t>3 lata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A0AEF4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D45971" w:rsidRPr="005B19A9" w14:paraId="037877C7" w14:textId="77777777" w:rsidTr="007F7B9C">
        <w:trPr>
          <w:trHeight w:val="511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876AB5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6VC-01252 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154532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 xml:space="preserve">WinRmtDsktpSrvcsCAL ALNG LicSAPk MVL UsrCAL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0C65C7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98298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5B19A9">
              <w:rPr>
                <w:rFonts w:ascii="Calibri Light" w:hAnsi="Calibri Light" w:cs="Calibri"/>
                <w:color w:val="000000"/>
                <w:sz w:val="18"/>
                <w:szCs w:val="18"/>
              </w:rPr>
              <w:t>3 lata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03F270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D45971" w:rsidRPr="005B19A9" w14:paraId="5D7586A5" w14:textId="77777777" w:rsidTr="007F7B9C">
        <w:trPr>
          <w:trHeight w:val="547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97AC8A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9GS-00135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2FA28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Microsoft®CoreInfrastructureSvrSteDCCore AllLng SoftwareAssurance MVL 2Licenses CoreLic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03AA12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050B3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5B19A9">
              <w:rPr>
                <w:rFonts w:ascii="Calibri Light" w:hAnsi="Calibri Light" w:cs="Calibri"/>
                <w:color w:val="000000"/>
                <w:sz w:val="18"/>
                <w:szCs w:val="18"/>
              </w:rPr>
              <w:t>3 lata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44CCE8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D45971" w:rsidRPr="005B19A9" w14:paraId="2C2F396B" w14:textId="77777777" w:rsidTr="007F7B9C">
        <w:trPr>
          <w:trHeight w:val="541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BB41C9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9GS-00495 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76754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 xml:space="preserve">CISSteDCCore ALNG LicSAPk MVL 2Lic CoreLic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A3DAE9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719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11D002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5B19A9">
              <w:rPr>
                <w:rFonts w:ascii="Calibri Light" w:hAnsi="Calibri Light" w:cs="Calibri"/>
                <w:color w:val="000000"/>
                <w:sz w:val="18"/>
                <w:szCs w:val="18"/>
              </w:rPr>
              <w:t>3 lata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65B720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D45971" w:rsidRPr="005B19A9" w14:paraId="129ED74E" w14:textId="77777777" w:rsidTr="007F7B9C">
        <w:trPr>
          <w:trHeight w:val="53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BA7BD7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D86-01253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2DA2E6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Microsoft®Visio®Standard AllLng SoftwareAssurance MVL 1License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CF2973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75D6BA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5B19A9">
              <w:rPr>
                <w:rFonts w:ascii="Calibri Light" w:hAnsi="Calibri Light" w:cs="Calibri"/>
                <w:color w:val="000000"/>
                <w:sz w:val="18"/>
                <w:szCs w:val="18"/>
              </w:rPr>
              <w:t>3 lata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BB6F04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D45971" w:rsidRPr="005B19A9" w14:paraId="6ACEB8A1" w14:textId="77777777" w:rsidTr="007F7B9C">
        <w:trPr>
          <w:trHeight w:val="49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B67F8F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LK6-00004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881F1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Microsoft®PhoneSystem ShrdSvr AllLng MonthlySubscriptions-VolumeLicense MVL 1License PerUser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ADD118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3B57B2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5B19A9">
              <w:rPr>
                <w:rFonts w:ascii="Calibri Light" w:hAnsi="Calibri Light" w:cs="Calibri"/>
                <w:color w:val="000000"/>
                <w:sz w:val="18"/>
                <w:szCs w:val="18"/>
              </w:rPr>
              <w:t>36 miesięcy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9FF033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D45971" w:rsidRPr="005B19A9" w14:paraId="6B401BF4" w14:textId="77777777" w:rsidTr="007F7B9C">
        <w:trPr>
          <w:trHeight w:val="49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8DEC1B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NK4-00002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A785C6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Microsoft®PowerBIPro ShrdSvr AllLng MonthlySubscriptions-VolumeLicense MVL 1License PerUsr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C3DF16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5226E2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5B19A9">
              <w:rPr>
                <w:rFonts w:ascii="Calibri Light" w:hAnsi="Calibri Light" w:cs="Calibri"/>
                <w:color w:val="000000"/>
                <w:sz w:val="18"/>
                <w:szCs w:val="18"/>
              </w:rPr>
              <w:t>36 miesięcy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AA886A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D45971" w:rsidRPr="005B19A9" w14:paraId="487BFAAC" w14:textId="77777777" w:rsidTr="007F7B9C">
        <w:trPr>
          <w:trHeight w:val="49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7D4A7E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R39-00396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9F7827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Microsoft®Windows®ServerExternalConnector AllLng SoftwareAssurance MVL 1License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D1225F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2064D1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5B19A9">
              <w:rPr>
                <w:rFonts w:ascii="Calibri Light" w:hAnsi="Calibri Light" w:cs="Calibri"/>
                <w:color w:val="000000"/>
                <w:sz w:val="18"/>
                <w:szCs w:val="18"/>
              </w:rPr>
              <w:t>3 lata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C86949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D45971" w:rsidRPr="005B19A9" w14:paraId="36717F8E" w14:textId="77777777" w:rsidTr="007F7B9C">
        <w:trPr>
          <w:trHeight w:val="49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4C7A90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H22-00475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06DD9A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Microsoft®ProjectServer AllLng SoftwareAssurance MVL 1License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701704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2FC586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5B19A9">
              <w:rPr>
                <w:rFonts w:ascii="Calibri Light" w:hAnsi="Calibri Light" w:cs="Calibri"/>
                <w:color w:val="000000"/>
                <w:sz w:val="18"/>
                <w:szCs w:val="18"/>
              </w:rPr>
              <w:t>3 lata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B9940D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D45971" w:rsidRPr="005B19A9" w14:paraId="79C8C33E" w14:textId="77777777" w:rsidTr="007F7B9C">
        <w:trPr>
          <w:trHeight w:val="49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373358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H51-00111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978C1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Microsoft®Premier AllLng ProfessionalEnterpriseService Poland AnnualSupportContract Plus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5A7063" w14:textId="6B2F3A91" w:rsidR="00D45971" w:rsidRPr="00E85AAC" w:rsidRDefault="00E85AAC" w:rsidP="007F7B9C">
            <w:pPr>
              <w:spacing w:before="0"/>
              <w:jc w:val="center"/>
              <w:rPr>
                <w:rFonts w:ascii="Calibri Light" w:hAnsi="Calibri Light" w:cs="Calibri"/>
                <w:b/>
                <w:color w:val="000000"/>
                <w:sz w:val="18"/>
                <w:szCs w:val="18"/>
              </w:rPr>
            </w:pPr>
            <w:r w:rsidRPr="00E85AAC">
              <w:rPr>
                <w:b/>
                <w:color w:val="FF0000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964B80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5B19A9">
              <w:rPr>
                <w:rFonts w:ascii="Calibri Light" w:hAnsi="Calibri Light" w:cs="Calibri"/>
                <w:color w:val="000000"/>
                <w:sz w:val="18"/>
                <w:szCs w:val="18"/>
              </w:rPr>
              <w:t>3 lata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DB368E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D45971" w:rsidRPr="005B19A9" w14:paraId="075A694A" w14:textId="77777777" w:rsidTr="007F7B9C">
        <w:trPr>
          <w:trHeight w:val="537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F723AD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H51-00110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206AF5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Microsoft®Premier AllLng ProfessionalEnterpriseService Poland AnnualSupportContract Fundation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B3FAF2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AEC365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5B19A9">
              <w:rPr>
                <w:rFonts w:ascii="Calibri Light" w:hAnsi="Calibri Light" w:cs="Calibri"/>
                <w:color w:val="000000"/>
                <w:sz w:val="18"/>
                <w:szCs w:val="18"/>
              </w:rPr>
              <w:t>3 lata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8ADD59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D45971" w:rsidRPr="005B19A9" w14:paraId="7CC97CCB" w14:textId="77777777" w:rsidTr="007F7B9C">
        <w:trPr>
          <w:trHeight w:val="49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85FA13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6QK-00001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D77B99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Microsoft® Azure Monetary Commitment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AD8E79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3F9564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5B19A9">
              <w:rPr>
                <w:rFonts w:ascii="Calibri Light" w:hAnsi="Calibri Light" w:cs="Calibri"/>
                <w:color w:val="000000"/>
                <w:sz w:val="18"/>
                <w:szCs w:val="18"/>
              </w:rPr>
              <w:t>36 miesięcy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530A93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D45971" w:rsidRPr="005B19A9" w14:paraId="5460AC04" w14:textId="77777777" w:rsidTr="007F7B9C">
        <w:trPr>
          <w:trHeight w:val="452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C57E51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9K3-00002 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8BCBF5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 xml:space="preserve">VisioPlan2FrmSA ShrdSvr ALNG SubsVL MVL PerUsr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1C4A60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5E0C95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5B19A9">
              <w:rPr>
                <w:rFonts w:ascii="Calibri Light" w:hAnsi="Calibri Light" w:cs="Calibri"/>
                <w:color w:val="000000"/>
                <w:sz w:val="18"/>
                <w:szCs w:val="18"/>
              </w:rPr>
              <w:t>36 miesięcy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158374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D45971" w:rsidRPr="005B19A9" w14:paraId="694D5F98" w14:textId="77777777" w:rsidTr="007F7B9C">
        <w:trPr>
          <w:trHeight w:val="493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B3FC1C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7NQ-00292 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DB7970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SQLSvrStdCore ALNG SA MVL 2Lic CoreLic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CEB188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7D5AD7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5B19A9">
              <w:rPr>
                <w:rFonts w:ascii="Calibri Light" w:hAnsi="Calibri Light" w:cs="Calibri"/>
                <w:color w:val="000000"/>
                <w:sz w:val="18"/>
                <w:szCs w:val="18"/>
              </w:rPr>
              <w:t>3 lata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12B8EF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D45971" w:rsidRPr="005B19A9" w14:paraId="59D79380" w14:textId="77777777" w:rsidTr="007F7B9C">
        <w:trPr>
          <w:trHeight w:val="543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5941F4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7NQ-00302 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41F27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 xml:space="preserve">SQLSvrStdCore ALNG LicSAPk MVL 2Lic CoreLic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6C227E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73F10D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5B19A9">
              <w:rPr>
                <w:rFonts w:ascii="Calibri Light" w:hAnsi="Calibri Light" w:cs="Calibri"/>
                <w:color w:val="000000"/>
                <w:sz w:val="18"/>
                <w:szCs w:val="18"/>
              </w:rPr>
              <w:t>3 lata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F338D2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D45971" w:rsidRPr="005B19A9" w14:paraId="28CAA6B2" w14:textId="77777777" w:rsidTr="007F7B9C">
        <w:trPr>
          <w:trHeight w:val="56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426CB8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7JQ-00343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5192CF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SQLSvrEntCore ALNG SA MVL 2Lic CoreLic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79B902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BB6934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5B19A9">
              <w:rPr>
                <w:rFonts w:ascii="Calibri Light" w:hAnsi="Calibri Light" w:cs="Calibri"/>
                <w:color w:val="000000"/>
                <w:sz w:val="18"/>
                <w:szCs w:val="18"/>
              </w:rPr>
              <w:t>3 lata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BFC3E4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D45971" w:rsidRPr="005B19A9" w14:paraId="5BBB0804" w14:textId="77777777" w:rsidTr="007F7B9C">
        <w:trPr>
          <w:trHeight w:val="54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69BC3B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7JQ-00341 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66D470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 xml:space="preserve">SQLSvrEntCore ALNG LicSAPk MVL 2Lic CoreLic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F09E97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00B3E4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5B19A9">
              <w:rPr>
                <w:rFonts w:ascii="Calibri Light" w:hAnsi="Calibri Light" w:cs="Calibri"/>
                <w:color w:val="000000"/>
                <w:sz w:val="18"/>
                <w:szCs w:val="18"/>
              </w:rPr>
              <w:t>3 lata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301EBAC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D45971" w:rsidRPr="005B19A9" w14:paraId="200F7945" w14:textId="77777777" w:rsidTr="007F7B9C">
        <w:trPr>
          <w:trHeight w:val="54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F55D3" w14:textId="77777777" w:rsidR="00D45971" w:rsidRDefault="00D45971" w:rsidP="007F7B9C">
            <w:pP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7LS-00002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475B" w14:textId="77777777" w:rsidR="00D45971" w:rsidRDefault="00D45971" w:rsidP="007F7B9C">
            <w:pP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Microsoft®ProjectPlan3 ShrdSvr AllLng MonthlySubscriptions-VolumeLicense MVL 1License PerUsr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A67BF" w14:textId="77777777" w:rsidR="00D45971" w:rsidRDefault="00D45971" w:rsidP="007F7B9C">
            <w:pP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ABD44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5B19A9">
              <w:rPr>
                <w:rFonts w:ascii="Calibri Light" w:hAnsi="Calibri Light" w:cs="Calibri"/>
                <w:color w:val="000000"/>
                <w:sz w:val="18"/>
                <w:szCs w:val="18"/>
              </w:rPr>
              <w:t>36 miesięcy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99FF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D45971" w:rsidRPr="005B19A9" w14:paraId="0A5C7609" w14:textId="77777777" w:rsidTr="007F7B9C">
        <w:trPr>
          <w:trHeight w:val="54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C174C" w14:textId="77777777" w:rsidR="00D45971" w:rsidRDefault="00D45971" w:rsidP="007F7B9C">
            <w:pP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7MK-00002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6802C" w14:textId="77777777" w:rsidR="00D45971" w:rsidRDefault="00D45971" w:rsidP="007F7B9C">
            <w:pP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Microsoft®ProjectPlan3FromSA ShrdSvr AllLng MonthlySubscriptions-VolumeLicense MVL 1License PerUsr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FEF5A" w14:textId="77777777" w:rsidR="00D45971" w:rsidRDefault="00D45971" w:rsidP="007F7B9C">
            <w:pP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E2198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5B19A9">
              <w:rPr>
                <w:rFonts w:ascii="Calibri Light" w:hAnsi="Calibri Light" w:cs="Calibri"/>
                <w:color w:val="000000"/>
                <w:sz w:val="18"/>
                <w:szCs w:val="18"/>
              </w:rPr>
              <w:t>36 miesięcy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8C27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D45971" w:rsidRPr="005B19A9" w14:paraId="6758552A" w14:textId="77777777" w:rsidTr="007F7B9C">
        <w:trPr>
          <w:trHeight w:val="54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8DDC9" w14:textId="77777777" w:rsidR="00D45971" w:rsidRDefault="00D45971" w:rsidP="007F7B9C">
            <w:pP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DGP-00003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1296E" w14:textId="77777777" w:rsidR="00D45971" w:rsidRDefault="00D45971" w:rsidP="007F7B9C">
            <w:pP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Dyn365ESales ShrdSvr ALNG SubsVL MVL PerUsr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F50C1" w14:textId="77777777" w:rsidR="00D45971" w:rsidRDefault="00D45971" w:rsidP="007F7B9C">
            <w:pP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9D640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5B19A9">
              <w:rPr>
                <w:rFonts w:ascii="Calibri Light" w:hAnsi="Calibri Light" w:cs="Calibri"/>
                <w:color w:val="000000"/>
                <w:sz w:val="18"/>
                <w:szCs w:val="18"/>
              </w:rPr>
              <w:t>36 miesięcy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42CB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D45971" w:rsidRPr="005B19A9" w14:paraId="47C78D49" w14:textId="77777777" w:rsidTr="007F7B9C">
        <w:trPr>
          <w:trHeight w:val="54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809FE" w14:textId="77777777" w:rsidR="00D45971" w:rsidRDefault="00D45971" w:rsidP="007F7B9C">
            <w:pP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SCC-00001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43808" w14:textId="77777777" w:rsidR="00D45971" w:rsidRDefault="00D45971" w:rsidP="007F7B9C">
            <w:pP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Dyn365ECustSrvcAttach ALNG SubsVL MVL toQlfygDyn365BaseSKU PerUsr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64DD1" w14:textId="77777777" w:rsidR="00D45971" w:rsidRDefault="00D45971" w:rsidP="007F7B9C">
            <w:pP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42CA2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5B19A9">
              <w:rPr>
                <w:rFonts w:ascii="Calibri Light" w:hAnsi="Calibri Light" w:cs="Calibri"/>
                <w:color w:val="000000"/>
                <w:sz w:val="18"/>
                <w:szCs w:val="18"/>
              </w:rPr>
              <w:t>36 miesięcy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174C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D45971" w:rsidRPr="005B19A9" w14:paraId="0ED98477" w14:textId="77777777" w:rsidTr="007F7B9C">
        <w:trPr>
          <w:trHeight w:val="54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3F8B8" w14:textId="77777777" w:rsidR="00D45971" w:rsidRDefault="00D45971" w:rsidP="007F7B9C">
            <w:pP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AAA-10756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98475" w14:textId="77777777" w:rsidR="00D45971" w:rsidRDefault="00D45971" w:rsidP="007F7B9C">
            <w:pP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Microsoft®M365E3 ShrdSvr AllLng MonthlySub-VolumeLicense MVL 1License PerUsr (Original)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B5FA2" w14:textId="77777777" w:rsidR="00D45971" w:rsidRDefault="00D45971" w:rsidP="007F7B9C">
            <w:pP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0AF9B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5B19A9">
              <w:rPr>
                <w:rFonts w:ascii="Calibri Light" w:hAnsi="Calibri Light" w:cs="Calibri"/>
                <w:color w:val="000000"/>
                <w:sz w:val="18"/>
                <w:szCs w:val="18"/>
              </w:rPr>
              <w:t>36 miesięcy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9A6A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D45971" w:rsidRPr="005B19A9" w14:paraId="3AAAC899" w14:textId="77777777" w:rsidTr="007F7B9C">
        <w:trPr>
          <w:trHeight w:val="54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B864C" w14:textId="77777777" w:rsidR="00D45971" w:rsidRDefault="00D45971" w:rsidP="007F7B9C">
            <w:pP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AAA-10726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BECDF" w14:textId="77777777" w:rsidR="00D45971" w:rsidRDefault="00D45971" w:rsidP="007F7B9C">
            <w:pP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Microsoft®M365E3FromSA ShrdSvr AllLng MonthlySub-VolumeLicense MVL 1License PerUsr (Original)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B09FE" w14:textId="77777777" w:rsidR="00D45971" w:rsidRDefault="00D45971" w:rsidP="007F7B9C">
            <w:pP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B2D17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5B19A9">
              <w:rPr>
                <w:rFonts w:ascii="Calibri Light" w:hAnsi="Calibri Light" w:cs="Calibri"/>
                <w:color w:val="000000"/>
                <w:sz w:val="18"/>
                <w:szCs w:val="18"/>
              </w:rPr>
              <w:t>36 miesięcy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A0B2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D45971" w:rsidRPr="005B19A9" w14:paraId="2D7926EF" w14:textId="77777777" w:rsidTr="007F7B9C">
        <w:trPr>
          <w:trHeight w:val="54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E59D7" w14:textId="77777777" w:rsidR="00D45971" w:rsidRDefault="00D45971" w:rsidP="007F7B9C">
            <w:pP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AAA-28664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7927" w14:textId="77777777" w:rsidR="00D45971" w:rsidRDefault="00D45971" w:rsidP="007F7B9C">
            <w:pP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M365 E5 From SA ShrdSvr ALNG SubsVL MVL PerUsr (Original)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9A429" w14:textId="77777777" w:rsidR="00D45971" w:rsidRDefault="00D45971" w:rsidP="007F7B9C">
            <w:pP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B8E51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5B19A9">
              <w:rPr>
                <w:rFonts w:ascii="Calibri Light" w:hAnsi="Calibri Light" w:cs="Calibri"/>
                <w:color w:val="000000"/>
                <w:sz w:val="18"/>
                <w:szCs w:val="18"/>
              </w:rPr>
              <w:t>36 miesięcy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6F9A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D45971" w:rsidRPr="005B19A9" w14:paraId="16C3B6AA" w14:textId="77777777" w:rsidTr="007F7B9C">
        <w:trPr>
          <w:trHeight w:val="54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77D50" w14:textId="77777777" w:rsidR="00D45971" w:rsidRDefault="00D45971" w:rsidP="007F7B9C">
            <w:pP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77D-00110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F1B6A" w14:textId="77777777" w:rsidR="00D45971" w:rsidRDefault="00D45971" w:rsidP="007F7B9C">
            <w:pP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Visual Studio Pro Sub MSDN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B7192" w14:textId="77777777" w:rsidR="00D45971" w:rsidRDefault="00D45971" w:rsidP="007F7B9C">
            <w:pP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0D37D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5B19A9">
              <w:rPr>
                <w:rFonts w:ascii="Calibri Light" w:hAnsi="Calibri Light" w:cs="Calibri"/>
                <w:color w:val="000000"/>
                <w:sz w:val="18"/>
                <w:szCs w:val="18"/>
              </w:rPr>
              <w:t>3 lata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605E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D45971" w:rsidRPr="005B19A9" w14:paraId="20761A70" w14:textId="77777777" w:rsidTr="007F7B9C">
        <w:trPr>
          <w:trHeight w:val="54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35A4B" w14:textId="77777777" w:rsidR="00D45971" w:rsidRDefault="00D45971" w:rsidP="007F7B9C">
            <w:pP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395-02412 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BEB7A" w14:textId="77777777" w:rsidR="00D45971" w:rsidRDefault="00D45971" w:rsidP="007F7B9C">
            <w:pP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ExchgSvrEnt ALNG LicSAPk MVL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58774" w14:textId="77777777" w:rsidR="00D45971" w:rsidRDefault="00D45971" w:rsidP="007F7B9C">
            <w:pP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A48B4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5B19A9">
              <w:rPr>
                <w:rFonts w:ascii="Calibri Light" w:hAnsi="Calibri Light" w:cs="Calibri"/>
                <w:color w:val="000000"/>
                <w:sz w:val="18"/>
                <w:szCs w:val="18"/>
              </w:rPr>
              <w:t>3 lata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F9E2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D45971" w:rsidRPr="005B19A9" w14:paraId="06AF35DB" w14:textId="77777777" w:rsidTr="007F7B9C">
        <w:trPr>
          <w:trHeight w:val="54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0EB2A" w14:textId="77777777" w:rsidR="00D45971" w:rsidRDefault="00D45971" w:rsidP="007F7B9C">
            <w:pP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312-02177 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981A" w14:textId="77777777" w:rsidR="00D45971" w:rsidRDefault="00D45971" w:rsidP="007F7B9C">
            <w:pP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ExchgSvrStd ALNG LicSAPk MVL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A025F" w14:textId="77777777" w:rsidR="00D45971" w:rsidRDefault="00D45971" w:rsidP="007F7B9C">
            <w:pP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9EA0C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5B19A9">
              <w:rPr>
                <w:rFonts w:ascii="Calibri Light" w:hAnsi="Calibri Light" w:cs="Calibri"/>
                <w:color w:val="000000"/>
                <w:sz w:val="18"/>
                <w:szCs w:val="18"/>
              </w:rPr>
              <w:t>3 lata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D228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D45971" w:rsidRPr="005B19A9" w14:paraId="5A87FE10" w14:textId="77777777" w:rsidTr="007F7B9C">
        <w:trPr>
          <w:trHeight w:val="545"/>
        </w:trPr>
        <w:tc>
          <w:tcPr>
            <w:tcW w:w="7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1C6A3" w14:textId="77777777" w:rsidR="00D45971" w:rsidRPr="00D45971" w:rsidRDefault="00D45971" w:rsidP="007F7B9C">
            <w:pPr>
              <w:spacing w:before="0"/>
              <w:jc w:val="center"/>
              <w:rPr>
                <w:rFonts w:ascii="Calibri Light" w:hAnsi="Calibri Light" w:cs="Calibri"/>
                <w:b/>
                <w:color w:val="000000"/>
                <w:sz w:val="18"/>
                <w:szCs w:val="18"/>
              </w:rPr>
            </w:pPr>
            <w:r w:rsidRPr="00D45971">
              <w:rPr>
                <w:rFonts w:ascii="Calibri Light" w:hAnsi="Calibri Light" w:cs="Calibri"/>
                <w:b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17E8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</w:tbl>
    <w:p w14:paraId="2E2AA366" w14:textId="77777777" w:rsidR="00D45971" w:rsidRPr="000326BB" w:rsidRDefault="00D45971" w:rsidP="00B93154">
      <w:pPr>
        <w:spacing w:before="0" w:after="200" w:line="276" w:lineRule="auto"/>
        <w:jc w:val="left"/>
        <w:rPr>
          <w:u w:val="single"/>
        </w:rPr>
      </w:pPr>
    </w:p>
    <w:p w14:paraId="39811CF5" w14:textId="07F5E482" w:rsidR="000C5BA1" w:rsidRDefault="00E85AAC" w:rsidP="00E85AAC">
      <w:pPr>
        <w:spacing w:before="0" w:after="200" w:line="276" w:lineRule="auto"/>
        <w:rPr>
          <w:rFonts w:ascii="Verdana" w:hAnsi="Verdana"/>
          <w:sz w:val="21"/>
          <w:szCs w:val="21"/>
        </w:rPr>
      </w:pPr>
      <w:bookmarkStart w:id="6" w:name="_GoBack"/>
      <w:bookmarkEnd w:id="2"/>
      <w:bookmarkEnd w:id="3"/>
      <w:bookmarkEnd w:id="4"/>
      <w:bookmarkEnd w:id="5"/>
      <w:bookmarkEnd w:id="6"/>
      <w:r>
        <w:rPr>
          <w:rFonts w:ascii="Verdana" w:hAnsi="Verdana"/>
          <w:sz w:val="21"/>
          <w:szCs w:val="21"/>
        </w:rPr>
        <w:t xml:space="preserve"> </w:t>
      </w:r>
    </w:p>
    <w:p w14:paraId="2940B653" w14:textId="77777777" w:rsidR="000C5BA1" w:rsidRPr="00707231" w:rsidRDefault="000C5BA1" w:rsidP="00707231">
      <w:pPr>
        <w:tabs>
          <w:tab w:val="left" w:pos="5385"/>
        </w:tabs>
        <w:spacing w:after="120" w:line="276" w:lineRule="auto"/>
        <w:jc w:val="center"/>
        <w:rPr>
          <w:rFonts w:ascii="Verdana" w:hAnsi="Verdana"/>
          <w:sz w:val="21"/>
          <w:szCs w:val="21"/>
        </w:rPr>
      </w:pPr>
    </w:p>
    <w:sectPr w:rsidR="000C5BA1" w:rsidRPr="00707231" w:rsidSect="001A6AE1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968" w:right="851" w:bottom="568" w:left="567" w:header="709" w:footer="565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F7DD5" w14:textId="77777777" w:rsidR="009D60A5" w:rsidRDefault="009D60A5" w:rsidP="007A1C80">
      <w:pPr>
        <w:spacing w:before="0"/>
      </w:pPr>
      <w:r>
        <w:separator/>
      </w:r>
    </w:p>
    <w:p w14:paraId="34BB25C1" w14:textId="77777777" w:rsidR="009D60A5" w:rsidRDefault="009D60A5"/>
  </w:endnote>
  <w:endnote w:type="continuationSeparator" w:id="0">
    <w:p w14:paraId="549E7132" w14:textId="77777777" w:rsidR="009D60A5" w:rsidRDefault="009D60A5" w:rsidP="007A1C80">
      <w:pPr>
        <w:spacing w:before="0"/>
      </w:pPr>
      <w:r>
        <w:continuationSeparator/>
      </w:r>
    </w:p>
    <w:p w14:paraId="5D697BC8" w14:textId="77777777" w:rsidR="009D60A5" w:rsidRDefault="009D60A5"/>
  </w:endnote>
  <w:endnote w:type="continuationNotice" w:id="1">
    <w:p w14:paraId="5183566B" w14:textId="77777777" w:rsidR="009D60A5" w:rsidRDefault="009D60A5">
      <w:pPr>
        <w:spacing w:before="0"/>
      </w:pPr>
    </w:p>
    <w:p w14:paraId="36973A43" w14:textId="77777777" w:rsidR="009D60A5" w:rsidRDefault="009D60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9D60A5" w14:paraId="03270E76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336FE0C" w14:textId="77777777" w:rsidR="009D60A5" w:rsidRPr="00B16B42" w:rsidRDefault="009D60A5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FBCC7EF" w14:textId="77777777" w:rsidR="009D60A5" w:rsidRDefault="009D60A5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84EF0CB" w14:textId="57D75CDF" w:rsidR="009D60A5" w:rsidRDefault="009D60A5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E85AAC">
            <w:rPr>
              <w:noProof/>
              <w:sz w:val="16"/>
              <w:szCs w:val="16"/>
            </w:rPr>
            <w:t>4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E85AAC">
            <w:rPr>
              <w:noProof/>
              <w:sz w:val="16"/>
              <w:szCs w:val="16"/>
            </w:rPr>
            <w:t>4</w:t>
          </w:r>
          <w:r>
            <w:rPr>
              <w:sz w:val="16"/>
              <w:szCs w:val="16"/>
            </w:rPr>
            <w:fldChar w:fldCharType="end"/>
          </w:r>
        </w:p>
        <w:p w14:paraId="177874D7" w14:textId="77777777" w:rsidR="009D60A5" w:rsidRDefault="009D60A5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0C627ABE" w14:textId="77777777" w:rsidR="009D60A5" w:rsidRDefault="009D60A5">
    <w:pPr>
      <w:pStyle w:val="Stopka"/>
      <w:spacing w:before="0"/>
      <w:rPr>
        <w:sz w:val="2"/>
        <w:szCs w:val="2"/>
      </w:rPr>
    </w:pPr>
  </w:p>
  <w:p w14:paraId="390B9581" w14:textId="77777777" w:rsidR="009D60A5" w:rsidRDefault="009D60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865BD" w14:textId="77777777" w:rsidR="009D60A5" w:rsidRPr="0014561D" w:rsidRDefault="009D60A5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9D60A5" w:rsidRPr="001354F2" w14:paraId="6C41A4F7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AD3E4FE" w14:textId="77777777" w:rsidR="009D60A5" w:rsidRPr="0014561D" w:rsidRDefault="009D60A5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E04BC3D" w14:textId="77777777" w:rsidR="009D60A5" w:rsidRPr="0014561D" w:rsidRDefault="009D60A5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6B65371" w14:textId="1F66361A" w:rsidR="009D60A5" w:rsidRPr="0014561D" w:rsidRDefault="009D60A5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EC3767">
            <w:rPr>
              <w:noProof/>
              <w:sz w:val="16"/>
              <w:szCs w:val="16"/>
            </w:rPr>
            <w:t>57</w:t>
          </w:r>
          <w:r>
            <w:rPr>
              <w:sz w:val="16"/>
              <w:szCs w:val="16"/>
            </w:rPr>
            <w:fldChar w:fldCharType="end"/>
          </w:r>
        </w:p>
        <w:p w14:paraId="5BABE373" w14:textId="77777777" w:rsidR="009D60A5" w:rsidRPr="0014561D" w:rsidRDefault="009D60A5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2D62910A" w14:textId="77777777" w:rsidR="009D60A5" w:rsidRPr="0014561D" w:rsidRDefault="009D60A5">
    <w:pPr>
      <w:pStyle w:val="Stopka"/>
      <w:rPr>
        <w:rFonts w:ascii="Arial" w:hAnsi="Arial" w:cs="Arial"/>
      </w:rPr>
    </w:pPr>
  </w:p>
  <w:p w14:paraId="39630978" w14:textId="77777777" w:rsidR="009D60A5" w:rsidRPr="0014561D" w:rsidRDefault="009D60A5">
    <w:pPr>
      <w:pStyle w:val="Stopka"/>
      <w:spacing w:before="0"/>
      <w:rPr>
        <w:rFonts w:ascii="Arial" w:hAnsi="Arial" w:cs="Arial"/>
        <w:sz w:val="2"/>
        <w:szCs w:val="2"/>
      </w:rPr>
    </w:pPr>
  </w:p>
  <w:p w14:paraId="276F1C75" w14:textId="77777777" w:rsidR="009D60A5" w:rsidRDefault="009D60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77CF2" w14:textId="77777777" w:rsidR="009D60A5" w:rsidRDefault="009D60A5" w:rsidP="007A1C80">
      <w:pPr>
        <w:spacing w:before="0"/>
      </w:pPr>
      <w:r>
        <w:separator/>
      </w:r>
    </w:p>
    <w:p w14:paraId="1BC14BC6" w14:textId="77777777" w:rsidR="009D60A5" w:rsidRDefault="009D60A5"/>
  </w:footnote>
  <w:footnote w:type="continuationSeparator" w:id="0">
    <w:p w14:paraId="39337CA4" w14:textId="77777777" w:rsidR="009D60A5" w:rsidRDefault="009D60A5" w:rsidP="007A1C80">
      <w:pPr>
        <w:spacing w:before="0"/>
      </w:pPr>
      <w:r>
        <w:continuationSeparator/>
      </w:r>
    </w:p>
    <w:p w14:paraId="07417A52" w14:textId="77777777" w:rsidR="009D60A5" w:rsidRDefault="009D60A5"/>
  </w:footnote>
  <w:footnote w:type="continuationNotice" w:id="1">
    <w:p w14:paraId="3802D793" w14:textId="77777777" w:rsidR="009D60A5" w:rsidRDefault="009D60A5">
      <w:pPr>
        <w:spacing w:before="0"/>
      </w:pPr>
    </w:p>
    <w:p w14:paraId="6014F532" w14:textId="77777777" w:rsidR="009D60A5" w:rsidRDefault="009D60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373"/>
    </w:tblGrid>
    <w:tr w:rsidR="009D60A5" w:rsidRPr="00063322" w14:paraId="55DE1E1C" w14:textId="77777777" w:rsidTr="006C46B4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F38A67E" w14:textId="77777777" w:rsidR="009D60A5" w:rsidRPr="00063322" w:rsidRDefault="009D60A5" w:rsidP="00837EF9">
          <w:pPr>
            <w:pStyle w:val="Nagwek"/>
            <w:spacing w:before="0"/>
            <w:jc w:val="left"/>
            <w:rPr>
              <w:b/>
              <w:bCs/>
              <w:sz w:val="18"/>
              <w:szCs w:val="18"/>
            </w:rPr>
          </w:pPr>
        </w:p>
      </w:tc>
      <w:tc>
        <w:tcPr>
          <w:tcW w:w="337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B57E44C" w14:textId="77777777" w:rsidR="009D60A5" w:rsidRPr="00063322" w:rsidRDefault="009D60A5" w:rsidP="00837EF9">
          <w:pPr>
            <w:pStyle w:val="Nagwek"/>
            <w:spacing w:before="0"/>
            <w:jc w:val="right"/>
            <w:rPr>
              <w:sz w:val="18"/>
              <w:szCs w:val="18"/>
            </w:rPr>
          </w:pPr>
          <w:r w:rsidRPr="00063322">
            <w:rPr>
              <w:sz w:val="18"/>
              <w:szCs w:val="18"/>
            </w:rPr>
            <w:t>oznaczenie sprawy:</w:t>
          </w:r>
        </w:p>
      </w:tc>
    </w:tr>
    <w:tr w:rsidR="009D60A5" w:rsidRPr="00063322" w14:paraId="744F5D1C" w14:textId="77777777" w:rsidTr="006C46B4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5360498" w14:textId="77777777" w:rsidR="009D60A5" w:rsidRPr="00063322" w:rsidRDefault="009D60A5" w:rsidP="00837EF9">
          <w:pPr>
            <w:pStyle w:val="Nagwek"/>
            <w:spacing w:before="0"/>
            <w:jc w:val="left"/>
            <w:rPr>
              <w:sz w:val="18"/>
              <w:szCs w:val="18"/>
            </w:rPr>
          </w:pPr>
          <w:r w:rsidRPr="00063322">
            <w:rPr>
              <w:b/>
              <w:bCs/>
              <w:sz w:val="18"/>
              <w:szCs w:val="18"/>
            </w:rPr>
            <w:t>WARUNKI ZAMÓWIENIA</w:t>
          </w:r>
        </w:p>
      </w:tc>
      <w:tc>
        <w:tcPr>
          <w:tcW w:w="337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45B0EB0" w14:textId="77777777" w:rsidR="009D60A5" w:rsidRPr="00EF1FC0" w:rsidRDefault="009D60A5" w:rsidP="006A68BA">
          <w:pPr>
            <w:pStyle w:val="Nagwek"/>
            <w:spacing w:before="0"/>
            <w:jc w:val="right"/>
            <w:rPr>
              <w:bCs/>
              <w:sz w:val="18"/>
              <w:szCs w:val="18"/>
            </w:rPr>
          </w:pPr>
          <w:r w:rsidRPr="00EF1FC0">
            <w:rPr>
              <w:rFonts w:ascii="Calibri" w:hAnsi="Calibri"/>
              <w:sz w:val="16"/>
              <w:szCs w:val="16"/>
            </w:rPr>
            <w:t>1400/DW00/ZT/KZ/2021/0000014963</w:t>
          </w:r>
        </w:p>
      </w:tc>
    </w:tr>
    <w:tr w:rsidR="009D60A5" w:rsidRPr="00063322" w14:paraId="72220694" w14:textId="77777777" w:rsidTr="006C46B4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3B3FFF2" w14:textId="77777777" w:rsidR="009D60A5" w:rsidRPr="00063322" w:rsidRDefault="009D60A5" w:rsidP="0055092A">
          <w:pPr>
            <w:pStyle w:val="Nagwek"/>
            <w:spacing w:before="0"/>
            <w:rPr>
              <w:rFonts w:ascii="Arial" w:hAnsi="Arial" w:cs="Arial"/>
              <w:b/>
              <w:bCs/>
              <w:i/>
              <w:sz w:val="16"/>
              <w:szCs w:val="16"/>
            </w:rPr>
          </w:pPr>
        </w:p>
      </w:tc>
      <w:tc>
        <w:tcPr>
          <w:tcW w:w="3373" w:type="dxa"/>
          <w:tcBorders>
            <w:top w:val="nil"/>
            <w:left w:val="nil"/>
            <w:bottom w:val="nil"/>
            <w:right w:val="nil"/>
          </w:tcBorders>
        </w:tcPr>
        <w:p w14:paraId="4B6EBBA8" w14:textId="77777777" w:rsidR="009D60A5" w:rsidRPr="00063322" w:rsidRDefault="009D60A5">
          <w:pPr>
            <w:pStyle w:val="Nagwek"/>
            <w:spacing w:before="0"/>
            <w:jc w:val="center"/>
            <w:rPr>
              <w:rFonts w:ascii="Arial" w:hAnsi="Arial" w:cs="Arial"/>
              <w:i/>
              <w:sz w:val="16"/>
              <w:szCs w:val="16"/>
            </w:rPr>
          </w:pPr>
        </w:p>
      </w:tc>
    </w:tr>
  </w:tbl>
  <w:p w14:paraId="1E6340D9" w14:textId="77777777" w:rsidR="009D60A5" w:rsidRDefault="009D60A5" w:rsidP="00AC441C">
    <w:pPr>
      <w:tabs>
        <w:tab w:val="left" w:pos="1100"/>
      </w:tabs>
      <w:spacing w:before="0" w:line="120" w:lineRule="auto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9D60A5" w:rsidRPr="00063322" w14:paraId="503E97FE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FA27818" w14:textId="77777777" w:rsidR="009D60A5" w:rsidRPr="00063322" w:rsidRDefault="009D60A5" w:rsidP="001B3059">
          <w:pPr>
            <w:pStyle w:val="Nagwek"/>
            <w:spacing w:before="0"/>
            <w:jc w:val="left"/>
            <w:rPr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6E5FD98" w14:textId="77777777" w:rsidR="009D60A5" w:rsidRPr="00063322" w:rsidRDefault="009D60A5" w:rsidP="001B3059">
          <w:pPr>
            <w:pStyle w:val="Nagwek"/>
            <w:spacing w:before="0"/>
            <w:jc w:val="right"/>
            <w:rPr>
              <w:sz w:val="18"/>
              <w:szCs w:val="18"/>
            </w:rPr>
          </w:pPr>
          <w:r w:rsidRPr="00063322">
            <w:rPr>
              <w:sz w:val="18"/>
              <w:szCs w:val="18"/>
            </w:rPr>
            <w:t>oznaczenie sprawy:</w:t>
          </w:r>
        </w:p>
      </w:tc>
    </w:tr>
    <w:tr w:rsidR="009D60A5" w:rsidRPr="00063322" w14:paraId="2710EB9C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C59DB12" w14:textId="77777777" w:rsidR="009D60A5" w:rsidRPr="00063322" w:rsidRDefault="009D60A5" w:rsidP="001B3059">
          <w:pPr>
            <w:pStyle w:val="Nagwek"/>
            <w:spacing w:before="0"/>
            <w:jc w:val="left"/>
            <w:rPr>
              <w:sz w:val="18"/>
              <w:szCs w:val="18"/>
            </w:rPr>
          </w:pPr>
          <w:r w:rsidRPr="00063322">
            <w:rPr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E35F550" w14:textId="77777777" w:rsidR="009D60A5" w:rsidRPr="00063322" w:rsidRDefault="009D60A5" w:rsidP="006A68BA">
          <w:pPr>
            <w:pStyle w:val="Nagwek"/>
            <w:spacing w:before="0"/>
            <w:jc w:val="right"/>
            <w:rPr>
              <w:b/>
              <w:bCs/>
              <w:sz w:val="18"/>
              <w:szCs w:val="18"/>
            </w:rPr>
          </w:pPr>
          <w:r>
            <w:rPr>
              <w:b/>
              <w:sz w:val="18"/>
              <w:szCs w:val="18"/>
            </w:rPr>
            <w:t>ZAM/EW/P/DL/TC/27/2017</w:t>
          </w:r>
        </w:p>
      </w:tc>
    </w:tr>
  </w:tbl>
  <w:p w14:paraId="4F2B88BA" w14:textId="77777777" w:rsidR="009D60A5" w:rsidRPr="0014561D" w:rsidRDefault="009D60A5">
    <w:pPr>
      <w:pStyle w:val="Nagwek"/>
      <w:spacing w:before="0"/>
      <w:rPr>
        <w:rFonts w:ascii="Arial" w:hAnsi="Arial" w:cs="Arial"/>
        <w:sz w:val="2"/>
        <w:szCs w:val="2"/>
      </w:rPr>
    </w:pPr>
  </w:p>
  <w:p w14:paraId="5429253B" w14:textId="77777777" w:rsidR="009D60A5" w:rsidRDefault="009D60A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7" w15:restartNumberingAfterBreak="0">
    <w:nsid w:val="06D84669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07D65945"/>
    <w:multiLevelType w:val="hybridMultilevel"/>
    <w:tmpl w:val="D556F5B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88E6C4C"/>
    <w:multiLevelType w:val="singleLevel"/>
    <w:tmpl w:val="0BBC7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10" w15:restartNumberingAfterBreak="0">
    <w:nsid w:val="09A77608"/>
    <w:multiLevelType w:val="hybridMultilevel"/>
    <w:tmpl w:val="1B969E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B154C0B"/>
    <w:multiLevelType w:val="hybridMultilevel"/>
    <w:tmpl w:val="FC527C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F6E1FB6"/>
    <w:multiLevelType w:val="hybridMultilevel"/>
    <w:tmpl w:val="90BE6EB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A82D6E"/>
    <w:multiLevelType w:val="hybridMultilevel"/>
    <w:tmpl w:val="14DA7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B67A52"/>
    <w:multiLevelType w:val="hybridMultilevel"/>
    <w:tmpl w:val="AF8E69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3137CEE"/>
    <w:multiLevelType w:val="hybridMultilevel"/>
    <w:tmpl w:val="D9787F52"/>
    <w:lvl w:ilvl="0" w:tplc="E75C46F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CE0130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19E75E89"/>
    <w:multiLevelType w:val="multilevel"/>
    <w:tmpl w:val="E634D8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1C940DC5"/>
    <w:multiLevelType w:val="hybridMultilevel"/>
    <w:tmpl w:val="FBCEB616"/>
    <w:lvl w:ilvl="0" w:tplc="BFDCFFCC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1CB91976"/>
    <w:multiLevelType w:val="hybridMultilevel"/>
    <w:tmpl w:val="412E0842"/>
    <w:lvl w:ilvl="0" w:tplc="307E9AAA">
      <w:start w:val="1"/>
      <w:numFmt w:val="lowerLetter"/>
      <w:lvlText w:val="%1)"/>
      <w:lvlJc w:val="left"/>
      <w:pPr>
        <w:ind w:left="927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4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1FFC44EA"/>
    <w:multiLevelType w:val="multilevel"/>
    <w:tmpl w:val="07D617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3702988"/>
    <w:multiLevelType w:val="hybridMultilevel"/>
    <w:tmpl w:val="1B6446B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24423123"/>
    <w:multiLevelType w:val="hybridMultilevel"/>
    <w:tmpl w:val="A17EF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5C35FAB"/>
    <w:multiLevelType w:val="multilevel"/>
    <w:tmpl w:val="21B2FB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9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9670F42"/>
    <w:multiLevelType w:val="multilevel"/>
    <w:tmpl w:val="90C429D6"/>
    <w:styleLink w:val="Rozdzi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2D7174E2"/>
    <w:multiLevelType w:val="hybridMultilevel"/>
    <w:tmpl w:val="17E883DC"/>
    <w:lvl w:ilvl="0" w:tplc="0A92F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130275"/>
    <w:multiLevelType w:val="hybridMultilevel"/>
    <w:tmpl w:val="FF2E1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1D02300"/>
    <w:multiLevelType w:val="hybridMultilevel"/>
    <w:tmpl w:val="C990347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0F339D"/>
    <w:multiLevelType w:val="hybridMultilevel"/>
    <w:tmpl w:val="646CE9C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2B91DC8"/>
    <w:multiLevelType w:val="multilevel"/>
    <w:tmpl w:val="29A4002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349C72E0"/>
    <w:multiLevelType w:val="multilevel"/>
    <w:tmpl w:val="7ED4F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35123D4B"/>
    <w:multiLevelType w:val="hybridMultilevel"/>
    <w:tmpl w:val="653C1B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38277506"/>
    <w:multiLevelType w:val="hybridMultilevel"/>
    <w:tmpl w:val="56DA48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3865446C"/>
    <w:multiLevelType w:val="hybridMultilevel"/>
    <w:tmpl w:val="5DC4C0A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3" w15:restartNumberingAfterBreak="0">
    <w:nsid w:val="3BAD25A9"/>
    <w:multiLevelType w:val="multilevel"/>
    <w:tmpl w:val="07A6A8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40746E37"/>
    <w:multiLevelType w:val="hybridMultilevel"/>
    <w:tmpl w:val="E68C4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0F24EB4"/>
    <w:multiLevelType w:val="hybridMultilevel"/>
    <w:tmpl w:val="3D7AEA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A87810"/>
    <w:multiLevelType w:val="hybridMultilevel"/>
    <w:tmpl w:val="C5DC1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33244B"/>
    <w:multiLevelType w:val="hybridMultilevel"/>
    <w:tmpl w:val="9AB8ED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9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4AAE3E91"/>
    <w:multiLevelType w:val="hybridMultilevel"/>
    <w:tmpl w:val="22707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B293770"/>
    <w:multiLevelType w:val="hybridMultilevel"/>
    <w:tmpl w:val="16E81F44"/>
    <w:lvl w:ilvl="0" w:tplc="880E08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54" w15:restartNumberingAfterBreak="0">
    <w:nsid w:val="4EA42F38"/>
    <w:multiLevelType w:val="hybridMultilevel"/>
    <w:tmpl w:val="BD945C7C"/>
    <w:lvl w:ilvl="0" w:tplc="9D10EDF0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55" w15:restartNumberingAfterBreak="0">
    <w:nsid w:val="4ED16055"/>
    <w:multiLevelType w:val="hybridMultilevel"/>
    <w:tmpl w:val="AADE8AF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52BF383B"/>
    <w:multiLevelType w:val="hybridMultilevel"/>
    <w:tmpl w:val="E320CF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8" w15:restartNumberingAfterBreak="0">
    <w:nsid w:val="536D4F7E"/>
    <w:multiLevelType w:val="hybridMultilevel"/>
    <w:tmpl w:val="A01265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A4B2B5B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0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5BE40DB9"/>
    <w:multiLevelType w:val="multilevel"/>
    <w:tmpl w:val="0D2C8B7C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1560"/>
        </w:tabs>
        <w:ind w:left="1560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62" w15:restartNumberingAfterBreak="0">
    <w:nsid w:val="5BF932BB"/>
    <w:multiLevelType w:val="hybridMultilevel"/>
    <w:tmpl w:val="C0B6BA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CFD10BF"/>
    <w:multiLevelType w:val="hybridMultilevel"/>
    <w:tmpl w:val="21702A6C"/>
    <w:lvl w:ilvl="0" w:tplc="DE98223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DC52816"/>
    <w:multiLevelType w:val="multilevel"/>
    <w:tmpl w:val="07A6A8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5EA11E62"/>
    <w:multiLevelType w:val="hybridMultilevel"/>
    <w:tmpl w:val="74C2C86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7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8" w15:restartNumberingAfterBreak="0">
    <w:nsid w:val="624945D8"/>
    <w:multiLevelType w:val="hybridMultilevel"/>
    <w:tmpl w:val="65AE22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0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65878BC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2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CDC05B2"/>
    <w:multiLevelType w:val="hybridMultilevel"/>
    <w:tmpl w:val="577EE5EA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5" w15:restartNumberingAfterBreak="0">
    <w:nsid w:val="6FF37AB6"/>
    <w:multiLevelType w:val="hybridMultilevel"/>
    <w:tmpl w:val="65388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7" w15:restartNumberingAfterBreak="0">
    <w:nsid w:val="70DE5775"/>
    <w:multiLevelType w:val="hybridMultilevel"/>
    <w:tmpl w:val="B7782A96"/>
    <w:lvl w:ilvl="0" w:tplc="30D0F7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9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0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755509AD"/>
    <w:multiLevelType w:val="hybridMultilevel"/>
    <w:tmpl w:val="0EDED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3" w15:restartNumberingAfterBreak="0">
    <w:nsid w:val="75CB4ECC"/>
    <w:multiLevelType w:val="hybridMultilevel"/>
    <w:tmpl w:val="78DC1A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7DF04E8"/>
    <w:multiLevelType w:val="hybridMultilevel"/>
    <w:tmpl w:val="7422B1BA"/>
    <w:lvl w:ilvl="0" w:tplc="D22C6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5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6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87" w15:restartNumberingAfterBreak="0">
    <w:nsid w:val="7E351B19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88" w15:restartNumberingAfterBreak="0">
    <w:nsid w:val="7EF53E66"/>
    <w:multiLevelType w:val="hybridMultilevel"/>
    <w:tmpl w:val="38E6172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61"/>
  </w:num>
  <w:num w:numId="2">
    <w:abstractNumId w:val="70"/>
  </w:num>
  <w:num w:numId="3">
    <w:abstractNumId w:val="42"/>
  </w:num>
  <w:num w:numId="4">
    <w:abstractNumId w:val="53"/>
  </w:num>
  <w:num w:numId="5">
    <w:abstractNumId w:val="66"/>
  </w:num>
  <w:num w:numId="6">
    <w:abstractNumId w:val="67"/>
  </w:num>
  <w:num w:numId="7">
    <w:abstractNumId w:val="13"/>
  </w:num>
  <w:num w:numId="8">
    <w:abstractNumId w:val="74"/>
  </w:num>
  <w:num w:numId="9">
    <w:abstractNumId w:val="69"/>
  </w:num>
  <w:num w:numId="10">
    <w:abstractNumId w:val="82"/>
  </w:num>
  <w:num w:numId="11">
    <w:abstractNumId w:val="6"/>
  </w:num>
  <w:num w:numId="12">
    <w:abstractNumId w:val="0"/>
  </w:num>
  <w:num w:numId="13">
    <w:abstractNumId w:val="61"/>
  </w:num>
  <w:num w:numId="14">
    <w:abstractNumId w:val="73"/>
  </w:num>
  <w:num w:numId="15">
    <w:abstractNumId w:val="61"/>
  </w:num>
  <w:num w:numId="16">
    <w:abstractNumId w:val="79"/>
  </w:num>
  <w:num w:numId="17">
    <w:abstractNumId w:val="57"/>
  </w:num>
  <w:num w:numId="18">
    <w:abstractNumId w:val="30"/>
  </w:num>
  <w:num w:numId="19">
    <w:abstractNumId w:val="23"/>
  </w:num>
  <w:num w:numId="20">
    <w:abstractNumId w:val="63"/>
  </w:num>
  <w:num w:numId="2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6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  <w:color w:val="000000" w:themeColor="text1"/>
          <w:sz w:val="20"/>
          <w:szCs w:val="20"/>
        </w:rPr>
      </w:lvl>
    </w:lvlOverride>
  </w:num>
  <w:num w:numId="24">
    <w:abstractNumId w:val="6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25">
    <w:abstractNumId w:val="6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26">
    <w:abstractNumId w:val="6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709"/>
          </w:tabs>
          <w:ind w:left="709" w:hanging="567"/>
        </w:pPr>
        <w:rPr>
          <w:rFonts w:asciiTheme="minorHAnsi" w:hAnsiTheme="minorHAnsi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27">
    <w:abstractNumId w:val="16"/>
  </w:num>
  <w:num w:numId="28">
    <w:abstractNumId w:val="6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29">
    <w:abstractNumId w:val="6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0">
    <w:abstractNumId w:val="6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1">
    <w:abstractNumId w:val="22"/>
  </w:num>
  <w:num w:numId="32">
    <w:abstractNumId w:val="65"/>
  </w:num>
  <w:num w:numId="33">
    <w:abstractNumId w:val="26"/>
  </w:num>
  <w:num w:numId="34">
    <w:abstractNumId w:val="12"/>
  </w:num>
  <w:num w:numId="35">
    <w:abstractNumId w:val="45"/>
  </w:num>
  <w:num w:numId="36">
    <w:abstractNumId w:val="11"/>
  </w:num>
  <w:num w:numId="37">
    <w:abstractNumId w:val="54"/>
  </w:num>
  <w:num w:numId="38">
    <w:abstractNumId w:val="35"/>
  </w:num>
  <w:num w:numId="39">
    <w:abstractNumId w:val="56"/>
  </w:num>
  <w:num w:numId="40">
    <w:abstractNumId w:val="8"/>
  </w:num>
  <w:num w:numId="4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</w:num>
  <w:num w:numId="43">
    <w:abstractNumId w:val="77"/>
  </w:num>
  <w:num w:numId="44">
    <w:abstractNumId w:val="6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45">
    <w:abstractNumId w:val="28"/>
  </w:num>
  <w:num w:numId="46">
    <w:abstractNumId w:val="21"/>
  </w:num>
  <w:num w:numId="47">
    <w:abstractNumId w:val="39"/>
  </w:num>
  <w:num w:numId="48">
    <w:abstractNumId w:val="62"/>
  </w:num>
  <w:num w:numId="49">
    <w:abstractNumId w:val="20"/>
  </w:num>
  <w:num w:numId="50">
    <w:abstractNumId w:val="9"/>
  </w:num>
  <w:num w:numId="51">
    <w:abstractNumId w:val="49"/>
  </w:num>
  <w:num w:numId="52">
    <w:abstractNumId w:val="84"/>
  </w:num>
  <w:num w:numId="53">
    <w:abstractNumId w:val="85"/>
  </w:num>
  <w:num w:numId="54">
    <w:abstractNumId w:val="24"/>
  </w:num>
  <w:num w:numId="55">
    <w:abstractNumId w:val="89"/>
  </w:num>
  <w:num w:numId="56">
    <w:abstractNumId w:val="38"/>
  </w:num>
  <w:num w:numId="57">
    <w:abstractNumId w:val="18"/>
  </w:num>
  <w:num w:numId="58">
    <w:abstractNumId w:val="86"/>
  </w:num>
  <w:num w:numId="59">
    <w:abstractNumId w:val="48"/>
  </w:num>
  <w:num w:numId="60">
    <w:abstractNumId w:val="76"/>
  </w:num>
  <w:num w:numId="61">
    <w:abstractNumId w:val="33"/>
  </w:num>
  <w:num w:numId="62">
    <w:abstractNumId w:val="31"/>
  </w:num>
  <w:num w:numId="63">
    <w:abstractNumId w:val="52"/>
  </w:num>
  <w:num w:numId="64">
    <w:abstractNumId w:val="72"/>
  </w:num>
  <w:num w:numId="65">
    <w:abstractNumId w:val="25"/>
  </w:num>
  <w:num w:numId="66">
    <w:abstractNumId w:val="17"/>
  </w:num>
  <w:num w:numId="67">
    <w:abstractNumId w:val="43"/>
  </w:num>
  <w:num w:numId="68">
    <w:abstractNumId w:val="87"/>
  </w:num>
  <w:num w:numId="69">
    <w:abstractNumId w:val="64"/>
  </w:num>
  <w:num w:numId="70">
    <w:abstractNumId w:val="88"/>
  </w:num>
  <w:num w:numId="71">
    <w:abstractNumId w:val="7"/>
  </w:num>
  <w:num w:numId="72">
    <w:abstractNumId w:val="59"/>
  </w:num>
  <w:num w:numId="73">
    <w:abstractNumId w:val="10"/>
  </w:num>
  <w:num w:numId="74">
    <w:abstractNumId w:val="14"/>
  </w:num>
  <w:num w:numId="75">
    <w:abstractNumId w:val="44"/>
  </w:num>
  <w:num w:numId="76">
    <w:abstractNumId w:val="83"/>
  </w:num>
  <w:num w:numId="77">
    <w:abstractNumId w:val="34"/>
  </w:num>
  <w:num w:numId="78">
    <w:abstractNumId w:val="27"/>
  </w:num>
  <w:num w:numId="79">
    <w:abstractNumId w:val="81"/>
  </w:num>
  <w:num w:numId="80">
    <w:abstractNumId w:val="46"/>
  </w:num>
  <w:num w:numId="81">
    <w:abstractNumId w:val="37"/>
  </w:num>
  <w:num w:numId="82">
    <w:abstractNumId w:val="58"/>
  </w:num>
  <w:num w:numId="83">
    <w:abstractNumId w:val="75"/>
  </w:num>
  <w:num w:numId="84">
    <w:abstractNumId w:val="71"/>
  </w:num>
  <w:num w:numId="85">
    <w:abstractNumId w:val="55"/>
  </w:num>
  <w:num w:numId="86">
    <w:abstractNumId w:val="50"/>
  </w:num>
  <w:num w:numId="87">
    <w:abstractNumId w:val="47"/>
  </w:num>
  <w:num w:numId="88">
    <w:abstractNumId w:val="36"/>
  </w:num>
  <w:num w:numId="89">
    <w:abstractNumId w:val="68"/>
  </w:num>
  <w:num w:numId="90">
    <w:abstractNumId w:val="15"/>
  </w:num>
  <w:num w:numId="91">
    <w:abstractNumId w:val="51"/>
  </w:num>
  <w:num w:numId="92">
    <w:abstractNumId w:val="40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D82"/>
    <w:rsid w:val="00001FA2"/>
    <w:rsid w:val="00002A86"/>
    <w:rsid w:val="00002C49"/>
    <w:rsid w:val="000038B6"/>
    <w:rsid w:val="00005CBA"/>
    <w:rsid w:val="00007A85"/>
    <w:rsid w:val="00010152"/>
    <w:rsid w:val="00011081"/>
    <w:rsid w:val="0001165F"/>
    <w:rsid w:val="000116D0"/>
    <w:rsid w:val="00011824"/>
    <w:rsid w:val="0001182B"/>
    <w:rsid w:val="000122D2"/>
    <w:rsid w:val="0001336B"/>
    <w:rsid w:val="00014234"/>
    <w:rsid w:val="00014A2C"/>
    <w:rsid w:val="00014A90"/>
    <w:rsid w:val="00014EAE"/>
    <w:rsid w:val="00015C84"/>
    <w:rsid w:val="00015E13"/>
    <w:rsid w:val="00016A99"/>
    <w:rsid w:val="00017108"/>
    <w:rsid w:val="00020698"/>
    <w:rsid w:val="0002110F"/>
    <w:rsid w:val="00022527"/>
    <w:rsid w:val="0002337A"/>
    <w:rsid w:val="000242A5"/>
    <w:rsid w:val="00024407"/>
    <w:rsid w:val="000255E9"/>
    <w:rsid w:val="00025F3A"/>
    <w:rsid w:val="00026CF5"/>
    <w:rsid w:val="000306C0"/>
    <w:rsid w:val="00031216"/>
    <w:rsid w:val="00031404"/>
    <w:rsid w:val="000326BB"/>
    <w:rsid w:val="00033206"/>
    <w:rsid w:val="00033C5F"/>
    <w:rsid w:val="00033E73"/>
    <w:rsid w:val="00034C08"/>
    <w:rsid w:val="00034C97"/>
    <w:rsid w:val="00035D94"/>
    <w:rsid w:val="00035FC0"/>
    <w:rsid w:val="000373FB"/>
    <w:rsid w:val="00037CC3"/>
    <w:rsid w:val="000412EF"/>
    <w:rsid w:val="00041F61"/>
    <w:rsid w:val="00043173"/>
    <w:rsid w:val="000432B0"/>
    <w:rsid w:val="00043ADA"/>
    <w:rsid w:val="00043C12"/>
    <w:rsid w:val="00045B2B"/>
    <w:rsid w:val="0004629E"/>
    <w:rsid w:val="00046C3F"/>
    <w:rsid w:val="00047127"/>
    <w:rsid w:val="000478E6"/>
    <w:rsid w:val="000512C8"/>
    <w:rsid w:val="0005286B"/>
    <w:rsid w:val="00052904"/>
    <w:rsid w:val="00052DEC"/>
    <w:rsid w:val="00052E5B"/>
    <w:rsid w:val="0005411C"/>
    <w:rsid w:val="00055ABB"/>
    <w:rsid w:val="00056813"/>
    <w:rsid w:val="00056FAD"/>
    <w:rsid w:val="00060A49"/>
    <w:rsid w:val="00060F71"/>
    <w:rsid w:val="00060FC6"/>
    <w:rsid w:val="00061F26"/>
    <w:rsid w:val="00062F15"/>
    <w:rsid w:val="00062FF3"/>
    <w:rsid w:val="00063322"/>
    <w:rsid w:val="00063734"/>
    <w:rsid w:val="00063BEC"/>
    <w:rsid w:val="00064BA6"/>
    <w:rsid w:val="00065F64"/>
    <w:rsid w:val="00066672"/>
    <w:rsid w:val="0006675D"/>
    <w:rsid w:val="00066768"/>
    <w:rsid w:val="00066976"/>
    <w:rsid w:val="00070364"/>
    <w:rsid w:val="00072D3D"/>
    <w:rsid w:val="00072F09"/>
    <w:rsid w:val="0007356F"/>
    <w:rsid w:val="00074EBC"/>
    <w:rsid w:val="00076E7A"/>
    <w:rsid w:val="000771AA"/>
    <w:rsid w:val="00077C6F"/>
    <w:rsid w:val="000809E8"/>
    <w:rsid w:val="000834A9"/>
    <w:rsid w:val="00083CD9"/>
    <w:rsid w:val="00084007"/>
    <w:rsid w:val="000840DD"/>
    <w:rsid w:val="0008451A"/>
    <w:rsid w:val="00084803"/>
    <w:rsid w:val="00084A76"/>
    <w:rsid w:val="000864B9"/>
    <w:rsid w:val="000865B7"/>
    <w:rsid w:val="00087DD7"/>
    <w:rsid w:val="000917E9"/>
    <w:rsid w:val="000924FF"/>
    <w:rsid w:val="00092E6C"/>
    <w:rsid w:val="000943CA"/>
    <w:rsid w:val="00094DD5"/>
    <w:rsid w:val="00094FF3"/>
    <w:rsid w:val="0009641F"/>
    <w:rsid w:val="000967D2"/>
    <w:rsid w:val="00097D9A"/>
    <w:rsid w:val="000A0C1F"/>
    <w:rsid w:val="000A16D8"/>
    <w:rsid w:val="000A1E0F"/>
    <w:rsid w:val="000A2E81"/>
    <w:rsid w:val="000A30A4"/>
    <w:rsid w:val="000A47B2"/>
    <w:rsid w:val="000A4821"/>
    <w:rsid w:val="000A4CA6"/>
    <w:rsid w:val="000A59C5"/>
    <w:rsid w:val="000A66B9"/>
    <w:rsid w:val="000A6822"/>
    <w:rsid w:val="000A6EFF"/>
    <w:rsid w:val="000A6F79"/>
    <w:rsid w:val="000B063C"/>
    <w:rsid w:val="000B40D9"/>
    <w:rsid w:val="000B4C15"/>
    <w:rsid w:val="000B4CF1"/>
    <w:rsid w:val="000B50D6"/>
    <w:rsid w:val="000B535F"/>
    <w:rsid w:val="000B5BA2"/>
    <w:rsid w:val="000B6724"/>
    <w:rsid w:val="000B6778"/>
    <w:rsid w:val="000C0AFC"/>
    <w:rsid w:val="000C0CA4"/>
    <w:rsid w:val="000C0D74"/>
    <w:rsid w:val="000C22C4"/>
    <w:rsid w:val="000C4BFC"/>
    <w:rsid w:val="000C5BA1"/>
    <w:rsid w:val="000C6FAB"/>
    <w:rsid w:val="000D0019"/>
    <w:rsid w:val="000D04F0"/>
    <w:rsid w:val="000D0D5F"/>
    <w:rsid w:val="000D1503"/>
    <w:rsid w:val="000D358D"/>
    <w:rsid w:val="000D3941"/>
    <w:rsid w:val="000D3AFD"/>
    <w:rsid w:val="000D4100"/>
    <w:rsid w:val="000D4741"/>
    <w:rsid w:val="000D53B6"/>
    <w:rsid w:val="000D54A8"/>
    <w:rsid w:val="000D64F0"/>
    <w:rsid w:val="000D780E"/>
    <w:rsid w:val="000D79B3"/>
    <w:rsid w:val="000E524B"/>
    <w:rsid w:val="000E6042"/>
    <w:rsid w:val="000E7041"/>
    <w:rsid w:val="000F00E2"/>
    <w:rsid w:val="000F0B4A"/>
    <w:rsid w:val="000F0DA5"/>
    <w:rsid w:val="000F170F"/>
    <w:rsid w:val="000F21F7"/>
    <w:rsid w:val="000F22EA"/>
    <w:rsid w:val="000F2CEE"/>
    <w:rsid w:val="000F31F7"/>
    <w:rsid w:val="000F335E"/>
    <w:rsid w:val="000F3577"/>
    <w:rsid w:val="000F3CCD"/>
    <w:rsid w:val="000F6CA6"/>
    <w:rsid w:val="000F7C95"/>
    <w:rsid w:val="00101053"/>
    <w:rsid w:val="00102F6E"/>
    <w:rsid w:val="00103068"/>
    <w:rsid w:val="001044CA"/>
    <w:rsid w:val="00104D8F"/>
    <w:rsid w:val="001063B6"/>
    <w:rsid w:val="001064D6"/>
    <w:rsid w:val="00106CD5"/>
    <w:rsid w:val="00114FAB"/>
    <w:rsid w:val="001162C4"/>
    <w:rsid w:val="00117EC0"/>
    <w:rsid w:val="00117F40"/>
    <w:rsid w:val="001213B3"/>
    <w:rsid w:val="00121BD8"/>
    <w:rsid w:val="001229C8"/>
    <w:rsid w:val="00123CD1"/>
    <w:rsid w:val="001241F5"/>
    <w:rsid w:val="00125DC6"/>
    <w:rsid w:val="00126662"/>
    <w:rsid w:val="001266B2"/>
    <w:rsid w:val="00131B62"/>
    <w:rsid w:val="00132250"/>
    <w:rsid w:val="001326DB"/>
    <w:rsid w:val="001333CF"/>
    <w:rsid w:val="00133B49"/>
    <w:rsid w:val="00134F26"/>
    <w:rsid w:val="00134F97"/>
    <w:rsid w:val="001354F2"/>
    <w:rsid w:val="001367CF"/>
    <w:rsid w:val="00137149"/>
    <w:rsid w:val="00140B64"/>
    <w:rsid w:val="00140BA5"/>
    <w:rsid w:val="001412F9"/>
    <w:rsid w:val="00141C82"/>
    <w:rsid w:val="00142A3B"/>
    <w:rsid w:val="00142AEA"/>
    <w:rsid w:val="00143462"/>
    <w:rsid w:val="001439EB"/>
    <w:rsid w:val="00144EB5"/>
    <w:rsid w:val="0014561D"/>
    <w:rsid w:val="00146A97"/>
    <w:rsid w:val="00146F4F"/>
    <w:rsid w:val="00150075"/>
    <w:rsid w:val="00150776"/>
    <w:rsid w:val="001515FA"/>
    <w:rsid w:val="00151C51"/>
    <w:rsid w:val="00152B6E"/>
    <w:rsid w:val="00152B71"/>
    <w:rsid w:val="001542D5"/>
    <w:rsid w:val="001555FB"/>
    <w:rsid w:val="0015591E"/>
    <w:rsid w:val="00155A72"/>
    <w:rsid w:val="00155D60"/>
    <w:rsid w:val="00156240"/>
    <w:rsid w:val="00157643"/>
    <w:rsid w:val="0016040E"/>
    <w:rsid w:val="00161415"/>
    <w:rsid w:val="00161762"/>
    <w:rsid w:val="00161C20"/>
    <w:rsid w:val="00162115"/>
    <w:rsid w:val="00162C22"/>
    <w:rsid w:val="001636E2"/>
    <w:rsid w:val="00163C71"/>
    <w:rsid w:val="00164283"/>
    <w:rsid w:val="001644FC"/>
    <w:rsid w:val="001649CD"/>
    <w:rsid w:val="00164A3A"/>
    <w:rsid w:val="001657C7"/>
    <w:rsid w:val="0016618D"/>
    <w:rsid w:val="00167AD2"/>
    <w:rsid w:val="00170256"/>
    <w:rsid w:val="001704CF"/>
    <w:rsid w:val="00171787"/>
    <w:rsid w:val="00171C87"/>
    <w:rsid w:val="00172181"/>
    <w:rsid w:val="001724C4"/>
    <w:rsid w:val="00172E51"/>
    <w:rsid w:val="001737BD"/>
    <w:rsid w:val="0017408F"/>
    <w:rsid w:val="001743F4"/>
    <w:rsid w:val="0017448E"/>
    <w:rsid w:val="00174563"/>
    <w:rsid w:val="00180683"/>
    <w:rsid w:val="00181457"/>
    <w:rsid w:val="0018470D"/>
    <w:rsid w:val="00185A35"/>
    <w:rsid w:val="001902F7"/>
    <w:rsid w:val="00190874"/>
    <w:rsid w:val="00190E6C"/>
    <w:rsid w:val="00191291"/>
    <w:rsid w:val="00192BB3"/>
    <w:rsid w:val="00193D33"/>
    <w:rsid w:val="00193E18"/>
    <w:rsid w:val="00193E61"/>
    <w:rsid w:val="00195B4A"/>
    <w:rsid w:val="00196BD4"/>
    <w:rsid w:val="001A0332"/>
    <w:rsid w:val="001A0E04"/>
    <w:rsid w:val="001A1B42"/>
    <w:rsid w:val="001A2562"/>
    <w:rsid w:val="001A48FA"/>
    <w:rsid w:val="001A4BAB"/>
    <w:rsid w:val="001A5484"/>
    <w:rsid w:val="001A5648"/>
    <w:rsid w:val="001A6802"/>
    <w:rsid w:val="001A6AE1"/>
    <w:rsid w:val="001B02CA"/>
    <w:rsid w:val="001B1257"/>
    <w:rsid w:val="001B2EC3"/>
    <w:rsid w:val="001B3059"/>
    <w:rsid w:val="001B35AA"/>
    <w:rsid w:val="001B427D"/>
    <w:rsid w:val="001B48D9"/>
    <w:rsid w:val="001B4D26"/>
    <w:rsid w:val="001B533D"/>
    <w:rsid w:val="001B5529"/>
    <w:rsid w:val="001B5F60"/>
    <w:rsid w:val="001B6B8C"/>
    <w:rsid w:val="001B7581"/>
    <w:rsid w:val="001C04D3"/>
    <w:rsid w:val="001C23D0"/>
    <w:rsid w:val="001C3F0B"/>
    <w:rsid w:val="001C44E1"/>
    <w:rsid w:val="001C47B2"/>
    <w:rsid w:val="001C5933"/>
    <w:rsid w:val="001C6061"/>
    <w:rsid w:val="001D0AA2"/>
    <w:rsid w:val="001D239C"/>
    <w:rsid w:val="001D3B00"/>
    <w:rsid w:val="001D4FFC"/>
    <w:rsid w:val="001D6E0C"/>
    <w:rsid w:val="001E0375"/>
    <w:rsid w:val="001E04EB"/>
    <w:rsid w:val="001E1A9C"/>
    <w:rsid w:val="001E22A4"/>
    <w:rsid w:val="001E2CF5"/>
    <w:rsid w:val="001E3132"/>
    <w:rsid w:val="001E362E"/>
    <w:rsid w:val="001E3EA3"/>
    <w:rsid w:val="001E427B"/>
    <w:rsid w:val="001E55FB"/>
    <w:rsid w:val="001E5718"/>
    <w:rsid w:val="001E625E"/>
    <w:rsid w:val="001E6A5A"/>
    <w:rsid w:val="001E6CA4"/>
    <w:rsid w:val="001E7CFE"/>
    <w:rsid w:val="001F234F"/>
    <w:rsid w:val="001F23CF"/>
    <w:rsid w:val="001F2C98"/>
    <w:rsid w:val="001F32C9"/>
    <w:rsid w:val="001F3964"/>
    <w:rsid w:val="001F44AB"/>
    <w:rsid w:val="001F5B33"/>
    <w:rsid w:val="001F60B2"/>
    <w:rsid w:val="001F63BC"/>
    <w:rsid w:val="001F6F42"/>
    <w:rsid w:val="002032A4"/>
    <w:rsid w:val="002039D0"/>
    <w:rsid w:val="00207F94"/>
    <w:rsid w:val="00211590"/>
    <w:rsid w:val="00211FE3"/>
    <w:rsid w:val="002137F1"/>
    <w:rsid w:val="00213E42"/>
    <w:rsid w:val="002149C7"/>
    <w:rsid w:val="0021631B"/>
    <w:rsid w:val="002163FC"/>
    <w:rsid w:val="00216A81"/>
    <w:rsid w:val="00216CA8"/>
    <w:rsid w:val="0022090F"/>
    <w:rsid w:val="00220AB9"/>
    <w:rsid w:val="00221766"/>
    <w:rsid w:val="00221EFB"/>
    <w:rsid w:val="00221F61"/>
    <w:rsid w:val="00224FC3"/>
    <w:rsid w:val="00225EBD"/>
    <w:rsid w:val="00230F66"/>
    <w:rsid w:val="002313CB"/>
    <w:rsid w:val="002314B1"/>
    <w:rsid w:val="00231A2B"/>
    <w:rsid w:val="002320E9"/>
    <w:rsid w:val="002328F4"/>
    <w:rsid w:val="002340A1"/>
    <w:rsid w:val="00234296"/>
    <w:rsid w:val="00234698"/>
    <w:rsid w:val="002354C1"/>
    <w:rsid w:val="0023561C"/>
    <w:rsid w:val="00235C5F"/>
    <w:rsid w:val="00237C00"/>
    <w:rsid w:val="00240020"/>
    <w:rsid w:val="002408E4"/>
    <w:rsid w:val="00240AD6"/>
    <w:rsid w:val="002412DA"/>
    <w:rsid w:val="00242229"/>
    <w:rsid w:val="00242B74"/>
    <w:rsid w:val="002464A9"/>
    <w:rsid w:val="0025103D"/>
    <w:rsid w:val="002513E1"/>
    <w:rsid w:val="00252161"/>
    <w:rsid w:val="00252347"/>
    <w:rsid w:val="00252AB8"/>
    <w:rsid w:val="00253091"/>
    <w:rsid w:val="002542B0"/>
    <w:rsid w:val="00254F1B"/>
    <w:rsid w:val="00260AC5"/>
    <w:rsid w:val="00260FC7"/>
    <w:rsid w:val="00261F8A"/>
    <w:rsid w:val="002631D6"/>
    <w:rsid w:val="0026429E"/>
    <w:rsid w:val="0026448B"/>
    <w:rsid w:val="00264F98"/>
    <w:rsid w:val="002655E3"/>
    <w:rsid w:val="00266738"/>
    <w:rsid w:val="002668A9"/>
    <w:rsid w:val="00266FEA"/>
    <w:rsid w:val="00270300"/>
    <w:rsid w:val="00270B5D"/>
    <w:rsid w:val="002711A3"/>
    <w:rsid w:val="00271BA4"/>
    <w:rsid w:val="00272068"/>
    <w:rsid w:val="002725BE"/>
    <w:rsid w:val="00273120"/>
    <w:rsid w:val="002749AF"/>
    <w:rsid w:val="00275E54"/>
    <w:rsid w:val="00277038"/>
    <w:rsid w:val="00277395"/>
    <w:rsid w:val="002800F3"/>
    <w:rsid w:val="002804F0"/>
    <w:rsid w:val="00283111"/>
    <w:rsid w:val="00285BB5"/>
    <w:rsid w:val="0028765C"/>
    <w:rsid w:val="00290554"/>
    <w:rsid w:val="00291C2C"/>
    <w:rsid w:val="0029296E"/>
    <w:rsid w:val="0029314D"/>
    <w:rsid w:val="00293EEC"/>
    <w:rsid w:val="0029501A"/>
    <w:rsid w:val="00295082"/>
    <w:rsid w:val="00295822"/>
    <w:rsid w:val="00296775"/>
    <w:rsid w:val="002A00F4"/>
    <w:rsid w:val="002A0D61"/>
    <w:rsid w:val="002A0E49"/>
    <w:rsid w:val="002A30DE"/>
    <w:rsid w:val="002A3B81"/>
    <w:rsid w:val="002A485C"/>
    <w:rsid w:val="002A59A4"/>
    <w:rsid w:val="002A7102"/>
    <w:rsid w:val="002A767F"/>
    <w:rsid w:val="002B0503"/>
    <w:rsid w:val="002B0EF6"/>
    <w:rsid w:val="002B1925"/>
    <w:rsid w:val="002B2C70"/>
    <w:rsid w:val="002B31D3"/>
    <w:rsid w:val="002B39F3"/>
    <w:rsid w:val="002B589A"/>
    <w:rsid w:val="002B625F"/>
    <w:rsid w:val="002B63FD"/>
    <w:rsid w:val="002C1ABA"/>
    <w:rsid w:val="002C25BD"/>
    <w:rsid w:val="002C27A4"/>
    <w:rsid w:val="002C332B"/>
    <w:rsid w:val="002C3756"/>
    <w:rsid w:val="002C3A30"/>
    <w:rsid w:val="002C6FC0"/>
    <w:rsid w:val="002C6FFC"/>
    <w:rsid w:val="002C716F"/>
    <w:rsid w:val="002C7D3E"/>
    <w:rsid w:val="002D02BD"/>
    <w:rsid w:val="002D0598"/>
    <w:rsid w:val="002D0618"/>
    <w:rsid w:val="002D3182"/>
    <w:rsid w:val="002D375A"/>
    <w:rsid w:val="002D5284"/>
    <w:rsid w:val="002D5451"/>
    <w:rsid w:val="002D5654"/>
    <w:rsid w:val="002D694E"/>
    <w:rsid w:val="002D734F"/>
    <w:rsid w:val="002D7945"/>
    <w:rsid w:val="002E1243"/>
    <w:rsid w:val="002E1CF6"/>
    <w:rsid w:val="002E1D44"/>
    <w:rsid w:val="002E24F1"/>
    <w:rsid w:val="002E2838"/>
    <w:rsid w:val="002E29E4"/>
    <w:rsid w:val="002E2B41"/>
    <w:rsid w:val="002E4200"/>
    <w:rsid w:val="002E4ECD"/>
    <w:rsid w:val="002E6BDF"/>
    <w:rsid w:val="002E72DA"/>
    <w:rsid w:val="002F0798"/>
    <w:rsid w:val="002F16A6"/>
    <w:rsid w:val="002F2502"/>
    <w:rsid w:val="002F29E8"/>
    <w:rsid w:val="002F2B2F"/>
    <w:rsid w:val="002F343F"/>
    <w:rsid w:val="002F3C06"/>
    <w:rsid w:val="002F403F"/>
    <w:rsid w:val="002F5BCA"/>
    <w:rsid w:val="002F616A"/>
    <w:rsid w:val="002F7731"/>
    <w:rsid w:val="0030150A"/>
    <w:rsid w:val="00301518"/>
    <w:rsid w:val="00304CAE"/>
    <w:rsid w:val="003064E1"/>
    <w:rsid w:val="00306EEA"/>
    <w:rsid w:val="00310061"/>
    <w:rsid w:val="003125D4"/>
    <w:rsid w:val="00312BA9"/>
    <w:rsid w:val="00313778"/>
    <w:rsid w:val="003146B7"/>
    <w:rsid w:val="00314DFF"/>
    <w:rsid w:val="00316554"/>
    <w:rsid w:val="0031714A"/>
    <w:rsid w:val="00320DB6"/>
    <w:rsid w:val="00321BA5"/>
    <w:rsid w:val="003224C8"/>
    <w:rsid w:val="00322B62"/>
    <w:rsid w:val="00322EA5"/>
    <w:rsid w:val="0032342C"/>
    <w:rsid w:val="00324B97"/>
    <w:rsid w:val="00324CFD"/>
    <w:rsid w:val="00325021"/>
    <w:rsid w:val="003278DC"/>
    <w:rsid w:val="00330B6C"/>
    <w:rsid w:val="00330C66"/>
    <w:rsid w:val="003312B5"/>
    <w:rsid w:val="00331C45"/>
    <w:rsid w:val="00332159"/>
    <w:rsid w:val="0033358E"/>
    <w:rsid w:val="003350E2"/>
    <w:rsid w:val="003352EF"/>
    <w:rsid w:val="0033593A"/>
    <w:rsid w:val="003368E8"/>
    <w:rsid w:val="003373D7"/>
    <w:rsid w:val="00340170"/>
    <w:rsid w:val="0034108F"/>
    <w:rsid w:val="00342894"/>
    <w:rsid w:val="003435E5"/>
    <w:rsid w:val="003440D3"/>
    <w:rsid w:val="00345A2A"/>
    <w:rsid w:val="00345B80"/>
    <w:rsid w:val="0034687E"/>
    <w:rsid w:val="00346D4C"/>
    <w:rsid w:val="00350201"/>
    <w:rsid w:val="0035341B"/>
    <w:rsid w:val="003537F4"/>
    <w:rsid w:val="0035628A"/>
    <w:rsid w:val="0035651B"/>
    <w:rsid w:val="00360522"/>
    <w:rsid w:val="00360682"/>
    <w:rsid w:val="00360F67"/>
    <w:rsid w:val="00361D59"/>
    <w:rsid w:val="00361E75"/>
    <w:rsid w:val="003620CB"/>
    <w:rsid w:val="00362D97"/>
    <w:rsid w:val="003632AA"/>
    <w:rsid w:val="003634BF"/>
    <w:rsid w:val="003635AD"/>
    <w:rsid w:val="003635CC"/>
    <w:rsid w:val="003637EA"/>
    <w:rsid w:val="003643C5"/>
    <w:rsid w:val="00364F9D"/>
    <w:rsid w:val="00365AEF"/>
    <w:rsid w:val="00365CC3"/>
    <w:rsid w:val="00365E8D"/>
    <w:rsid w:val="003715A8"/>
    <w:rsid w:val="00371AFE"/>
    <w:rsid w:val="0037210B"/>
    <w:rsid w:val="00372CC0"/>
    <w:rsid w:val="00373267"/>
    <w:rsid w:val="003747C9"/>
    <w:rsid w:val="00374C4F"/>
    <w:rsid w:val="00376731"/>
    <w:rsid w:val="00376A5B"/>
    <w:rsid w:val="003770C0"/>
    <w:rsid w:val="00381156"/>
    <w:rsid w:val="0038133B"/>
    <w:rsid w:val="00381B53"/>
    <w:rsid w:val="00382214"/>
    <w:rsid w:val="003825F2"/>
    <w:rsid w:val="00382780"/>
    <w:rsid w:val="0038411B"/>
    <w:rsid w:val="00384549"/>
    <w:rsid w:val="00385B35"/>
    <w:rsid w:val="003861C7"/>
    <w:rsid w:val="00387B7E"/>
    <w:rsid w:val="00390F1D"/>
    <w:rsid w:val="00390F71"/>
    <w:rsid w:val="00391C90"/>
    <w:rsid w:val="00392E58"/>
    <w:rsid w:val="0039468C"/>
    <w:rsid w:val="003954FF"/>
    <w:rsid w:val="003965F5"/>
    <w:rsid w:val="00396704"/>
    <w:rsid w:val="003969CE"/>
    <w:rsid w:val="003A1440"/>
    <w:rsid w:val="003A14B4"/>
    <w:rsid w:val="003A2AEE"/>
    <w:rsid w:val="003A2EA5"/>
    <w:rsid w:val="003A335E"/>
    <w:rsid w:val="003A3ECF"/>
    <w:rsid w:val="003A4171"/>
    <w:rsid w:val="003A4706"/>
    <w:rsid w:val="003A521D"/>
    <w:rsid w:val="003A53AC"/>
    <w:rsid w:val="003A56AE"/>
    <w:rsid w:val="003A62A7"/>
    <w:rsid w:val="003A6BB8"/>
    <w:rsid w:val="003A7276"/>
    <w:rsid w:val="003A7598"/>
    <w:rsid w:val="003B03FD"/>
    <w:rsid w:val="003B2195"/>
    <w:rsid w:val="003B2C48"/>
    <w:rsid w:val="003B331B"/>
    <w:rsid w:val="003B33D1"/>
    <w:rsid w:val="003B4B4F"/>
    <w:rsid w:val="003B79C8"/>
    <w:rsid w:val="003B7B34"/>
    <w:rsid w:val="003C205B"/>
    <w:rsid w:val="003C32D9"/>
    <w:rsid w:val="003C46E2"/>
    <w:rsid w:val="003C64D0"/>
    <w:rsid w:val="003C6DBD"/>
    <w:rsid w:val="003C7066"/>
    <w:rsid w:val="003C7BCB"/>
    <w:rsid w:val="003C7E19"/>
    <w:rsid w:val="003D15D0"/>
    <w:rsid w:val="003D17E6"/>
    <w:rsid w:val="003D2447"/>
    <w:rsid w:val="003D420C"/>
    <w:rsid w:val="003D4929"/>
    <w:rsid w:val="003D4C2E"/>
    <w:rsid w:val="003D4C91"/>
    <w:rsid w:val="003D7818"/>
    <w:rsid w:val="003D7ECF"/>
    <w:rsid w:val="003E119C"/>
    <w:rsid w:val="003E198A"/>
    <w:rsid w:val="003E2A77"/>
    <w:rsid w:val="003E2E00"/>
    <w:rsid w:val="003E4399"/>
    <w:rsid w:val="003E4418"/>
    <w:rsid w:val="003E4C04"/>
    <w:rsid w:val="003E4F22"/>
    <w:rsid w:val="003E503C"/>
    <w:rsid w:val="003E6A77"/>
    <w:rsid w:val="003E6B53"/>
    <w:rsid w:val="003E7E12"/>
    <w:rsid w:val="003F021F"/>
    <w:rsid w:val="003F17BC"/>
    <w:rsid w:val="003F3090"/>
    <w:rsid w:val="003F4160"/>
    <w:rsid w:val="003F4349"/>
    <w:rsid w:val="003F48CA"/>
    <w:rsid w:val="003F50A3"/>
    <w:rsid w:val="003F5696"/>
    <w:rsid w:val="003F58C5"/>
    <w:rsid w:val="003F5920"/>
    <w:rsid w:val="003F6EED"/>
    <w:rsid w:val="003F791D"/>
    <w:rsid w:val="003F7A65"/>
    <w:rsid w:val="003F7C18"/>
    <w:rsid w:val="004007B3"/>
    <w:rsid w:val="00402184"/>
    <w:rsid w:val="00403FFA"/>
    <w:rsid w:val="00404DA6"/>
    <w:rsid w:val="004053E4"/>
    <w:rsid w:val="00406B3C"/>
    <w:rsid w:val="00407B65"/>
    <w:rsid w:val="00407C6F"/>
    <w:rsid w:val="00411785"/>
    <w:rsid w:val="00411856"/>
    <w:rsid w:val="00413B1A"/>
    <w:rsid w:val="00414CA4"/>
    <w:rsid w:val="00414CE6"/>
    <w:rsid w:val="0041536D"/>
    <w:rsid w:val="00415EDD"/>
    <w:rsid w:val="00417A1B"/>
    <w:rsid w:val="00417C64"/>
    <w:rsid w:val="004217A5"/>
    <w:rsid w:val="00421C6B"/>
    <w:rsid w:val="00422230"/>
    <w:rsid w:val="004237E0"/>
    <w:rsid w:val="00424A12"/>
    <w:rsid w:val="00424AD5"/>
    <w:rsid w:val="0042533C"/>
    <w:rsid w:val="004257A9"/>
    <w:rsid w:val="00425919"/>
    <w:rsid w:val="00426A0F"/>
    <w:rsid w:val="00427E93"/>
    <w:rsid w:val="0043131C"/>
    <w:rsid w:val="004323C5"/>
    <w:rsid w:val="004352B5"/>
    <w:rsid w:val="00435628"/>
    <w:rsid w:val="0043584E"/>
    <w:rsid w:val="00436568"/>
    <w:rsid w:val="00437428"/>
    <w:rsid w:val="004404B2"/>
    <w:rsid w:val="00440A18"/>
    <w:rsid w:val="00442327"/>
    <w:rsid w:val="00443DAF"/>
    <w:rsid w:val="00444A2B"/>
    <w:rsid w:val="004460FA"/>
    <w:rsid w:val="00446C80"/>
    <w:rsid w:val="004500F2"/>
    <w:rsid w:val="0045094E"/>
    <w:rsid w:val="00450A76"/>
    <w:rsid w:val="00451266"/>
    <w:rsid w:val="00452AC1"/>
    <w:rsid w:val="00452D98"/>
    <w:rsid w:val="00453D73"/>
    <w:rsid w:val="00453EC5"/>
    <w:rsid w:val="00455970"/>
    <w:rsid w:val="00456F53"/>
    <w:rsid w:val="00457B9D"/>
    <w:rsid w:val="00457CEE"/>
    <w:rsid w:val="00460A45"/>
    <w:rsid w:val="0046258A"/>
    <w:rsid w:val="00462EC2"/>
    <w:rsid w:val="004648C3"/>
    <w:rsid w:val="00465EBD"/>
    <w:rsid w:val="0046686B"/>
    <w:rsid w:val="00466EEA"/>
    <w:rsid w:val="004678EF"/>
    <w:rsid w:val="00467965"/>
    <w:rsid w:val="00470221"/>
    <w:rsid w:val="004702EC"/>
    <w:rsid w:val="004714E6"/>
    <w:rsid w:val="00471D8E"/>
    <w:rsid w:val="00472A69"/>
    <w:rsid w:val="00477090"/>
    <w:rsid w:val="00480797"/>
    <w:rsid w:val="00480B89"/>
    <w:rsid w:val="00482838"/>
    <w:rsid w:val="0048381A"/>
    <w:rsid w:val="00484846"/>
    <w:rsid w:val="00484CD9"/>
    <w:rsid w:val="004850ED"/>
    <w:rsid w:val="00485686"/>
    <w:rsid w:val="00485985"/>
    <w:rsid w:val="004870CA"/>
    <w:rsid w:val="0049180E"/>
    <w:rsid w:val="004924AB"/>
    <w:rsid w:val="00492642"/>
    <w:rsid w:val="004930DB"/>
    <w:rsid w:val="00493276"/>
    <w:rsid w:val="0049362D"/>
    <w:rsid w:val="004958DC"/>
    <w:rsid w:val="00495AC8"/>
    <w:rsid w:val="004960DA"/>
    <w:rsid w:val="00497E2D"/>
    <w:rsid w:val="004A1F6A"/>
    <w:rsid w:val="004A56DD"/>
    <w:rsid w:val="004A66A3"/>
    <w:rsid w:val="004A68A9"/>
    <w:rsid w:val="004A6AAF"/>
    <w:rsid w:val="004A6C22"/>
    <w:rsid w:val="004B1217"/>
    <w:rsid w:val="004B1DCE"/>
    <w:rsid w:val="004B34F1"/>
    <w:rsid w:val="004B416A"/>
    <w:rsid w:val="004B5B19"/>
    <w:rsid w:val="004B6809"/>
    <w:rsid w:val="004B7067"/>
    <w:rsid w:val="004B77B1"/>
    <w:rsid w:val="004B7E05"/>
    <w:rsid w:val="004C0A60"/>
    <w:rsid w:val="004C0F55"/>
    <w:rsid w:val="004C1460"/>
    <w:rsid w:val="004C1D8C"/>
    <w:rsid w:val="004C1ECA"/>
    <w:rsid w:val="004C334F"/>
    <w:rsid w:val="004C4AD8"/>
    <w:rsid w:val="004C5468"/>
    <w:rsid w:val="004C65A0"/>
    <w:rsid w:val="004C6A84"/>
    <w:rsid w:val="004C7F2E"/>
    <w:rsid w:val="004D0F62"/>
    <w:rsid w:val="004D12DC"/>
    <w:rsid w:val="004D35B3"/>
    <w:rsid w:val="004D55DD"/>
    <w:rsid w:val="004D6908"/>
    <w:rsid w:val="004D7208"/>
    <w:rsid w:val="004D73CB"/>
    <w:rsid w:val="004D7ADC"/>
    <w:rsid w:val="004D7C0B"/>
    <w:rsid w:val="004E071D"/>
    <w:rsid w:val="004E14A5"/>
    <w:rsid w:val="004E1EAC"/>
    <w:rsid w:val="004E2B2B"/>
    <w:rsid w:val="004E3F2E"/>
    <w:rsid w:val="004E4771"/>
    <w:rsid w:val="004E5A16"/>
    <w:rsid w:val="004E628C"/>
    <w:rsid w:val="004E657B"/>
    <w:rsid w:val="004E72AE"/>
    <w:rsid w:val="004F0F8B"/>
    <w:rsid w:val="004F1333"/>
    <w:rsid w:val="004F1651"/>
    <w:rsid w:val="004F1D85"/>
    <w:rsid w:val="004F2168"/>
    <w:rsid w:val="004F2F63"/>
    <w:rsid w:val="004F2FBA"/>
    <w:rsid w:val="004F2FDA"/>
    <w:rsid w:val="004F36F0"/>
    <w:rsid w:val="004F3C9D"/>
    <w:rsid w:val="004F45F9"/>
    <w:rsid w:val="004F5158"/>
    <w:rsid w:val="004F5AA6"/>
    <w:rsid w:val="004F5B1B"/>
    <w:rsid w:val="004F6632"/>
    <w:rsid w:val="004F6DE8"/>
    <w:rsid w:val="004F7F27"/>
    <w:rsid w:val="00500C86"/>
    <w:rsid w:val="00501636"/>
    <w:rsid w:val="00501D0C"/>
    <w:rsid w:val="00502884"/>
    <w:rsid w:val="00502D37"/>
    <w:rsid w:val="005031AC"/>
    <w:rsid w:val="005031D1"/>
    <w:rsid w:val="0050403C"/>
    <w:rsid w:val="00504316"/>
    <w:rsid w:val="005049F1"/>
    <w:rsid w:val="00505017"/>
    <w:rsid w:val="00506B2A"/>
    <w:rsid w:val="00506C9E"/>
    <w:rsid w:val="00510D83"/>
    <w:rsid w:val="005110DF"/>
    <w:rsid w:val="00511EED"/>
    <w:rsid w:val="00512147"/>
    <w:rsid w:val="00512320"/>
    <w:rsid w:val="00512961"/>
    <w:rsid w:val="005138AB"/>
    <w:rsid w:val="005144DD"/>
    <w:rsid w:val="00514728"/>
    <w:rsid w:val="00514FE6"/>
    <w:rsid w:val="00515285"/>
    <w:rsid w:val="00515DD8"/>
    <w:rsid w:val="00516197"/>
    <w:rsid w:val="00517E3C"/>
    <w:rsid w:val="005214A9"/>
    <w:rsid w:val="005217A4"/>
    <w:rsid w:val="00523C12"/>
    <w:rsid w:val="00523FF7"/>
    <w:rsid w:val="00525C7E"/>
    <w:rsid w:val="0053070D"/>
    <w:rsid w:val="00532070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21AD"/>
    <w:rsid w:val="00542B07"/>
    <w:rsid w:val="00542D18"/>
    <w:rsid w:val="00544468"/>
    <w:rsid w:val="0054539F"/>
    <w:rsid w:val="0054615E"/>
    <w:rsid w:val="00546BB9"/>
    <w:rsid w:val="00546C7D"/>
    <w:rsid w:val="005477F0"/>
    <w:rsid w:val="0055092A"/>
    <w:rsid w:val="005510D6"/>
    <w:rsid w:val="005514D3"/>
    <w:rsid w:val="00551CE1"/>
    <w:rsid w:val="00553438"/>
    <w:rsid w:val="005537C0"/>
    <w:rsid w:val="00554538"/>
    <w:rsid w:val="0055472E"/>
    <w:rsid w:val="00554A6D"/>
    <w:rsid w:val="00555696"/>
    <w:rsid w:val="0055675D"/>
    <w:rsid w:val="0055739B"/>
    <w:rsid w:val="00557B2C"/>
    <w:rsid w:val="005614D2"/>
    <w:rsid w:val="005619CD"/>
    <w:rsid w:val="00562039"/>
    <w:rsid w:val="00563201"/>
    <w:rsid w:val="005643B5"/>
    <w:rsid w:val="00564639"/>
    <w:rsid w:val="0056691A"/>
    <w:rsid w:val="00570186"/>
    <w:rsid w:val="005704E2"/>
    <w:rsid w:val="00570563"/>
    <w:rsid w:val="00570FA5"/>
    <w:rsid w:val="00571877"/>
    <w:rsid w:val="00573061"/>
    <w:rsid w:val="00575D7D"/>
    <w:rsid w:val="00575E87"/>
    <w:rsid w:val="00576B13"/>
    <w:rsid w:val="005800F2"/>
    <w:rsid w:val="005808F6"/>
    <w:rsid w:val="00580F75"/>
    <w:rsid w:val="00581D5D"/>
    <w:rsid w:val="0058269F"/>
    <w:rsid w:val="005841B3"/>
    <w:rsid w:val="005862A8"/>
    <w:rsid w:val="00586613"/>
    <w:rsid w:val="005904FA"/>
    <w:rsid w:val="005912D7"/>
    <w:rsid w:val="00591771"/>
    <w:rsid w:val="00591DE3"/>
    <w:rsid w:val="00591E72"/>
    <w:rsid w:val="005932B8"/>
    <w:rsid w:val="00593A65"/>
    <w:rsid w:val="00593B2C"/>
    <w:rsid w:val="00594D4C"/>
    <w:rsid w:val="00594DDC"/>
    <w:rsid w:val="005952C8"/>
    <w:rsid w:val="00595AAC"/>
    <w:rsid w:val="00596708"/>
    <w:rsid w:val="00596CFA"/>
    <w:rsid w:val="005A01B6"/>
    <w:rsid w:val="005A1535"/>
    <w:rsid w:val="005A3BF6"/>
    <w:rsid w:val="005A5384"/>
    <w:rsid w:val="005B0021"/>
    <w:rsid w:val="005B3910"/>
    <w:rsid w:val="005B3B27"/>
    <w:rsid w:val="005B50CC"/>
    <w:rsid w:val="005B627C"/>
    <w:rsid w:val="005C0369"/>
    <w:rsid w:val="005C080B"/>
    <w:rsid w:val="005C1A58"/>
    <w:rsid w:val="005C2275"/>
    <w:rsid w:val="005C24BE"/>
    <w:rsid w:val="005C4D85"/>
    <w:rsid w:val="005C5157"/>
    <w:rsid w:val="005C52A8"/>
    <w:rsid w:val="005C5594"/>
    <w:rsid w:val="005C5756"/>
    <w:rsid w:val="005C5EE5"/>
    <w:rsid w:val="005D024F"/>
    <w:rsid w:val="005D083B"/>
    <w:rsid w:val="005D0B50"/>
    <w:rsid w:val="005D10E8"/>
    <w:rsid w:val="005D1F1E"/>
    <w:rsid w:val="005D43EF"/>
    <w:rsid w:val="005D5010"/>
    <w:rsid w:val="005D6248"/>
    <w:rsid w:val="005D69EC"/>
    <w:rsid w:val="005D6CCB"/>
    <w:rsid w:val="005D6E55"/>
    <w:rsid w:val="005D70A4"/>
    <w:rsid w:val="005D712F"/>
    <w:rsid w:val="005D76D8"/>
    <w:rsid w:val="005D77EF"/>
    <w:rsid w:val="005D7B5C"/>
    <w:rsid w:val="005D7F84"/>
    <w:rsid w:val="005E0B16"/>
    <w:rsid w:val="005E114E"/>
    <w:rsid w:val="005E1D36"/>
    <w:rsid w:val="005E28CC"/>
    <w:rsid w:val="005E2F2A"/>
    <w:rsid w:val="005E3F68"/>
    <w:rsid w:val="005E687A"/>
    <w:rsid w:val="005E711E"/>
    <w:rsid w:val="005F1F86"/>
    <w:rsid w:val="005F412F"/>
    <w:rsid w:val="005F72B1"/>
    <w:rsid w:val="005F77D1"/>
    <w:rsid w:val="006018A2"/>
    <w:rsid w:val="00602008"/>
    <w:rsid w:val="0060210E"/>
    <w:rsid w:val="00602EC1"/>
    <w:rsid w:val="00603151"/>
    <w:rsid w:val="006031A0"/>
    <w:rsid w:val="00603CC4"/>
    <w:rsid w:val="00603E4D"/>
    <w:rsid w:val="00605270"/>
    <w:rsid w:val="00605353"/>
    <w:rsid w:val="006067FB"/>
    <w:rsid w:val="00610314"/>
    <w:rsid w:val="00612469"/>
    <w:rsid w:val="00613430"/>
    <w:rsid w:val="00614541"/>
    <w:rsid w:val="0061714D"/>
    <w:rsid w:val="00617DA2"/>
    <w:rsid w:val="00620E4A"/>
    <w:rsid w:val="0062215E"/>
    <w:rsid w:val="006227F2"/>
    <w:rsid w:val="006238B8"/>
    <w:rsid w:val="00623C6D"/>
    <w:rsid w:val="00623DC7"/>
    <w:rsid w:val="00626212"/>
    <w:rsid w:val="006269C8"/>
    <w:rsid w:val="00627E73"/>
    <w:rsid w:val="006300BE"/>
    <w:rsid w:val="006306D3"/>
    <w:rsid w:val="00630C99"/>
    <w:rsid w:val="0063177E"/>
    <w:rsid w:val="00631B5A"/>
    <w:rsid w:val="006322D0"/>
    <w:rsid w:val="006331BD"/>
    <w:rsid w:val="00633418"/>
    <w:rsid w:val="0063461A"/>
    <w:rsid w:val="0063495A"/>
    <w:rsid w:val="00634D07"/>
    <w:rsid w:val="00634F36"/>
    <w:rsid w:val="00635213"/>
    <w:rsid w:val="00635785"/>
    <w:rsid w:val="00635E62"/>
    <w:rsid w:val="00636BE2"/>
    <w:rsid w:val="00637FF7"/>
    <w:rsid w:val="006411F4"/>
    <w:rsid w:val="00641F3A"/>
    <w:rsid w:val="0064244A"/>
    <w:rsid w:val="00643511"/>
    <w:rsid w:val="00643628"/>
    <w:rsid w:val="0064499D"/>
    <w:rsid w:val="00644FF6"/>
    <w:rsid w:val="00645532"/>
    <w:rsid w:val="00645F46"/>
    <w:rsid w:val="00646969"/>
    <w:rsid w:val="00646E73"/>
    <w:rsid w:val="00647E27"/>
    <w:rsid w:val="00650762"/>
    <w:rsid w:val="006507D9"/>
    <w:rsid w:val="00651393"/>
    <w:rsid w:val="006531E0"/>
    <w:rsid w:val="0065462C"/>
    <w:rsid w:val="00655B12"/>
    <w:rsid w:val="00656AFF"/>
    <w:rsid w:val="006570BD"/>
    <w:rsid w:val="00660186"/>
    <w:rsid w:val="00660305"/>
    <w:rsid w:val="00660917"/>
    <w:rsid w:val="00661B0F"/>
    <w:rsid w:val="006621CE"/>
    <w:rsid w:val="0066260F"/>
    <w:rsid w:val="00662754"/>
    <w:rsid w:val="00662C0C"/>
    <w:rsid w:val="00663A5A"/>
    <w:rsid w:val="00663D54"/>
    <w:rsid w:val="00665199"/>
    <w:rsid w:val="006656D4"/>
    <w:rsid w:val="00665DD9"/>
    <w:rsid w:val="0066652C"/>
    <w:rsid w:val="00666822"/>
    <w:rsid w:val="006700D0"/>
    <w:rsid w:val="006716B4"/>
    <w:rsid w:val="00671ADD"/>
    <w:rsid w:val="00672938"/>
    <w:rsid w:val="00672EBA"/>
    <w:rsid w:val="00673C99"/>
    <w:rsid w:val="00673E07"/>
    <w:rsid w:val="006746BF"/>
    <w:rsid w:val="00675AC5"/>
    <w:rsid w:val="00675E8D"/>
    <w:rsid w:val="00676A39"/>
    <w:rsid w:val="00676BEA"/>
    <w:rsid w:val="00676E4F"/>
    <w:rsid w:val="00676E7E"/>
    <w:rsid w:val="00676F64"/>
    <w:rsid w:val="00677AE9"/>
    <w:rsid w:val="006808C4"/>
    <w:rsid w:val="00680E65"/>
    <w:rsid w:val="00684BAF"/>
    <w:rsid w:val="00685244"/>
    <w:rsid w:val="00685263"/>
    <w:rsid w:val="00687BAF"/>
    <w:rsid w:val="00690E69"/>
    <w:rsid w:val="00691E63"/>
    <w:rsid w:val="00692264"/>
    <w:rsid w:val="00693DCD"/>
    <w:rsid w:val="00693F07"/>
    <w:rsid w:val="00696EE3"/>
    <w:rsid w:val="006977A7"/>
    <w:rsid w:val="006A0659"/>
    <w:rsid w:val="006A1D23"/>
    <w:rsid w:val="006A21F9"/>
    <w:rsid w:val="006A2385"/>
    <w:rsid w:val="006A29F7"/>
    <w:rsid w:val="006A2FCE"/>
    <w:rsid w:val="006A356D"/>
    <w:rsid w:val="006A37B8"/>
    <w:rsid w:val="006A387F"/>
    <w:rsid w:val="006A585E"/>
    <w:rsid w:val="006A68BA"/>
    <w:rsid w:val="006B0563"/>
    <w:rsid w:val="006B1877"/>
    <w:rsid w:val="006B2467"/>
    <w:rsid w:val="006B2850"/>
    <w:rsid w:val="006B6500"/>
    <w:rsid w:val="006B7182"/>
    <w:rsid w:val="006B7391"/>
    <w:rsid w:val="006B7FA7"/>
    <w:rsid w:val="006C0A99"/>
    <w:rsid w:val="006C0B57"/>
    <w:rsid w:val="006C0BE3"/>
    <w:rsid w:val="006C2527"/>
    <w:rsid w:val="006C2CFE"/>
    <w:rsid w:val="006C314A"/>
    <w:rsid w:val="006C3DCC"/>
    <w:rsid w:val="006C4084"/>
    <w:rsid w:val="006C46B4"/>
    <w:rsid w:val="006C55EF"/>
    <w:rsid w:val="006C5849"/>
    <w:rsid w:val="006C58A1"/>
    <w:rsid w:val="006C6680"/>
    <w:rsid w:val="006C6D14"/>
    <w:rsid w:val="006C6DB4"/>
    <w:rsid w:val="006C7594"/>
    <w:rsid w:val="006C7893"/>
    <w:rsid w:val="006C7F76"/>
    <w:rsid w:val="006D0432"/>
    <w:rsid w:val="006D0BE5"/>
    <w:rsid w:val="006D18D5"/>
    <w:rsid w:val="006D1A99"/>
    <w:rsid w:val="006D5439"/>
    <w:rsid w:val="006D62E4"/>
    <w:rsid w:val="006D6399"/>
    <w:rsid w:val="006E0091"/>
    <w:rsid w:val="006E1A7B"/>
    <w:rsid w:val="006E31CC"/>
    <w:rsid w:val="006E31D2"/>
    <w:rsid w:val="006E3D50"/>
    <w:rsid w:val="006E4DF2"/>
    <w:rsid w:val="006E523F"/>
    <w:rsid w:val="006E7BE5"/>
    <w:rsid w:val="006F0EAE"/>
    <w:rsid w:val="006F0F30"/>
    <w:rsid w:val="006F0FAB"/>
    <w:rsid w:val="006F12D6"/>
    <w:rsid w:val="006F2C61"/>
    <w:rsid w:val="006F3969"/>
    <w:rsid w:val="006F4623"/>
    <w:rsid w:val="006F5DBD"/>
    <w:rsid w:val="006F6595"/>
    <w:rsid w:val="006F79D9"/>
    <w:rsid w:val="006F7A95"/>
    <w:rsid w:val="006F7CDA"/>
    <w:rsid w:val="00700AC9"/>
    <w:rsid w:val="00702075"/>
    <w:rsid w:val="00703B7C"/>
    <w:rsid w:val="00704053"/>
    <w:rsid w:val="00704AD5"/>
    <w:rsid w:val="007050F2"/>
    <w:rsid w:val="00705366"/>
    <w:rsid w:val="0070692C"/>
    <w:rsid w:val="00706FE1"/>
    <w:rsid w:val="00707231"/>
    <w:rsid w:val="007075E3"/>
    <w:rsid w:val="00711379"/>
    <w:rsid w:val="00713174"/>
    <w:rsid w:val="007154DE"/>
    <w:rsid w:val="00715D1A"/>
    <w:rsid w:val="0071655E"/>
    <w:rsid w:val="007168D4"/>
    <w:rsid w:val="00717BA1"/>
    <w:rsid w:val="00717EFF"/>
    <w:rsid w:val="007205F0"/>
    <w:rsid w:val="00721045"/>
    <w:rsid w:val="00721133"/>
    <w:rsid w:val="007222FB"/>
    <w:rsid w:val="00722A5A"/>
    <w:rsid w:val="00723A77"/>
    <w:rsid w:val="00723FAC"/>
    <w:rsid w:val="0072468D"/>
    <w:rsid w:val="00724A5F"/>
    <w:rsid w:val="00725A76"/>
    <w:rsid w:val="00725D4E"/>
    <w:rsid w:val="00725D56"/>
    <w:rsid w:val="00726A48"/>
    <w:rsid w:val="00726CB8"/>
    <w:rsid w:val="007305D5"/>
    <w:rsid w:val="0073063E"/>
    <w:rsid w:val="007323FB"/>
    <w:rsid w:val="00732D19"/>
    <w:rsid w:val="00734950"/>
    <w:rsid w:val="00734B64"/>
    <w:rsid w:val="00740D9D"/>
    <w:rsid w:val="007426B9"/>
    <w:rsid w:val="00742930"/>
    <w:rsid w:val="00743C23"/>
    <w:rsid w:val="00744148"/>
    <w:rsid w:val="007442CF"/>
    <w:rsid w:val="007444BC"/>
    <w:rsid w:val="0074498E"/>
    <w:rsid w:val="00744B68"/>
    <w:rsid w:val="00744D6E"/>
    <w:rsid w:val="007458E2"/>
    <w:rsid w:val="007477EB"/>
    <w:rsid w:val="00750508"/>
    <w:rsid w:val="00750B5B"/>
    <w:rsid w:val="007515DD"/>
    <w:rsid w:val="007518C9"/>
    <w:rsid w:val="00752373"/>
    <w:rsid w:val="00752B66"/>
    <w:rsid w:val="00753A12"/>
    <w:rsid w:val="0075418E"/>
    <w:rsid w:val="00754C1A"/>
    <w:rsid w:val="007554AE"/>
    <w:rsid w:val="0075556D"/>
    <w:rsid w:val="0075558B"/>
    <w:rsid w:val="00755752"/>
    <w:rsid w:val="00757686"/>
    <w:rsid w:val="00757821"/>
    <w:rsid w:val="007603B3"/>
    <w:rsid w:val="0076071D"/>
    <w:rsid w:val="007620DD"/>
    <w:rsid w:val="0076237B"/>
    <w:rsid w:val="0076248F"/>
    <w:rsid w:val="007624DC"/>
    <w:rsid w:val="0076328A"/>
    <w:rsid w:val="00763F63"/>
    <w:rsid w:val="0076564D"/>
    <w:rsid w:val="00766013"/>
    <w:rsid w:val="0076607F"/>
    <w:rsid w:val="00767FF3"/>
    <w:rsid w:val="007701A6"/>
    <w:rsid w:val="00770782"/>
    <w:rsid w:val="007730EE"/>
    <w:rsid w:val="0077334A"/>
    <w:rsid w:val="00773375"/>
    <w:rsid w:val="00774E85"/>
    <w:rsid w:val="0077543A"/>
    <w:rsid w:val="007754C5"/>
    <w:rsid w:val="007755F6"/>
    <w:rsid w:val="00775868"/>
    <w:rsid w:val="00775B71"/>
    <w:rsid w:val="00776CCA"/>
    <w:rsid w:val="00780AD5"/>
    <w:rsid w:val="0078188B"/>
    <w:rsid w:val="00781D58"/>
    <w:rsid w:val="00782458"/>
    <w:rsid w:val="00784BA8"/>
    <w:rsid w:val="007852A3"/>
    <w:rsid w:val="00785557"/>
    <w:rsid w:val="0078691B"/>
    <w:rsid w:val="0078715B"/>
    <w:rsid w:val="007872D8"/>
    <w:rsid w:val="007902E2"/>
    <w:rsid w:val="0079031F"/>
    <w:rsid w:val="00790EFE"/>
    <w:rsid w:val="0079175C"/>
    <w:rsid w:val="0079224C"/>
    <w:rsid w:val="00794404"/>
    <w:rsid w:val="00795B5E"/>
    <w:rsid w:val="00795FB3"/>
    <w:rsid w:val="007965ED"/>
    <w:rsid w:val="00797045"/>
    <w:rsid w:val="007A0E27"/>
    <w:rsid w:val="007A0F4B"/>
    <w:rsid w:val="007A1C80"/>
    <w:rsid w:val="007A404C"/>
    <w:rsid w:val="007A4FC0"/>
    <w:rsid w:val="007A66D5"/>
    <w:rsid w:val="007A67B9"/>
    <w:rsid w:val="007A786E"/>
    <w:rsid w:val="007A7A8A"/>
    <w:rsid w:val="007A7C73"/>
    <w:rsid w:val="007B01E2"/>
    <w:rsid w:val="007B0A7C"/>
    <w:rsid w:val="007B157E"/>
    <w:rsid w:val="007B2579"/>
    <w:rsid w:val="007B25AE"/>
    <w:rsid w:val="007B312F"/>
    <w:rsid w:val="007B417C"/>
    <w:rsid w:val="007B5D58"/>
    <w:rsid w:val="007C0203"/>
    <w:rsid w:val="007C3FF7"/>
    <w:rsid w:val="007C42D8"/>
    <w:rsid w:val="007C65C4"/>
    <w:rsid w:val="007D0212"/>
    <w:rsid w:val="007D02D4"/>
    <w:rsid w:val="007D0F83"/>
    <w:rsid w:val="007D1AD2"/>
    <w:rsid w:val="007D2152"/>
    <w:rsid w:val="007D33C7"/>
    <w:rsid w:val="007D3D19"/>
    <w:rsid w:val="007D3F26"/>
    <w:rsid w:val="007D45D8"/>
    <w:rsid w:val="007D46B1"/>
    <w:rsid w:val="007D4C59"/>
    <w:rsid w:val="007D5081"/>
    <w:rsid w:val="007D66EC"/>
    <w:rsid w:val="007D6B63"/>
    <w:rsid w:val="007D7D35"/>
    <w:rsid w:val="007E0153"/>
    <w:rsid w:val="007E01B8"/>
    <w:rsid w:val="007E0B2F"/>
    <w:rsid w:val="007E1494"/>
    <w:rsid w:val="007E29F9"/>
    <w:rsid w:val="007E4132"/>
    <w:rsid w:val="007E4311"/>
    <w:rsid w:val="007E49BE"/>
    <w:rsid w:val="007E5254"/>
    <w:rsid w:val="007E78B4"/>
    <w:rsid w:val="007E78F4"/>
    <w:rsid w:val="007F01FA"/>
    <w:rsid w:val="007F1A23"/>
    <w:rsid w:val="007F1E10"/>
    <w:rsid w:val="007F2007"/>
    <w:rsid w:val="007F26F2"/>
    <w:rsid w:val="007F284B"/>
    <w:rsid w:val="007F4757"/>
    <w:rsid w:val="007F4B1D"/>
    <w:rsid w:val="007F54DD"/>
    <w:rsid w:val="007F6E81"/>
    <w:rsid w:val="007F79AB"/>
    <w:rsid w:val="007F7B9C"/>
    <w:rsid w:val="0080054C"/>
    <w:rsid w:val="008009EE"/>
    <w:rsid w:val="0080229B"/>
    <w:rsid w:val="0080240C"/>
    <w:rsid w:val="0080278A"/>
    <w:rsid w:val="008033C8"/>
    <w:rsid w:val="00803B01"/>
    <w:rsid w:val="00804BAB"/>
    <w:rsid w:val="00804F48"/>
    <w:rsid w:val="0080588B"/>
    <w:rsid w:val="0080597B"/>
    <w:rsid w:val="008069A2"/>
    <w:rsid w:val="00807437"/>
    <w:rsid w:val="0081069C"/>
    <w:rsid w:val="00811B58"/>
    <w:rsid w:val="00811E3E"/>
    <w:rsid w:val="0081345A"/>
    <w:rsid w:val="00813A4A"/>
    <w:rsid w:val="00815C4E"/>
    <w:rsid w:val="00820543"/>
    <w:rsid w:val="00820662"/>
    <w:rsid w:val="00820D8F"/>
    <w:rsid w:val="00821D16"/>
    <w:rsid w:val="0082322F"/>
    <w:rsid w:val="008245A2"/>
    <w:rsid w:val="0082635F"/>
    <w:rsid w:val="00830221"/>
    <w:rsid w:val="00831237"/>
    <w:rsid w:val="00832A7B"/>
    <w:rsid w:val="008336D4"/>
    <w:rsid w:val="00835BEC"/>
    <w:rsid w:val="008361F2"/>
    <w:rsid w:val="008362E2"/>
    <w:rsid w:val="00836CD2"/>
    <w:rsid w:val="008375C1"/>
    <w:rsid w:val="00837A25"/>
    <w:rsid w:val="00837EF9"/>
    <w:rsid w:val="00840EF5"/>
    <w:rsid w:val="0084198E"/>
    <w:rsid w:val="008421B3"/>
    <w:rsid w:val="00843A2D"/>
    <w:rsid w:val="00844F19"/>
    <w:rsid w:val="008455B3"/>
    <w:rsid w:val="008459D1"/>
    <w:rsid w:val="00846464"/>
    <w:rsid w:val="00847C9F"/>
    <w:rsid w:val="008504A0"/>
    <w:rsid w:val="00851077"/>
    <w:rsid w:val="00851DC9"/>
    <w:rsid w:val="008522B3"/>
    <w:rsid w:val="008523C5"/>
    <w:rsid w:val="008528B0"/>
    <w:rsid w:val="008539F5"/>
    <w:rsid w:val="00853E30"/>
    <w:rsid w:val="008546B8"/>
    <w:rsid w:val="00854767"/>
    <w:rsid w:val="00854A2A"/>
    <w:rsid w:val="00855657"/>
    <w:rsid w:val="008570CB"/>
    <w:rsid w:val="00862C80"/>
    <w:rsid w:val="008646D4"/>
    <w:rsid w:val="00865461"/>
    <w:rsid w:val="008703F4"/>
    <w:rsid w:val="00871FFC"/>
    <w:rsid w:val="008721A4"/>
    <w:rsid w:val="00872286"/>
    <w:rsid w:val="008757C8"/>
    <w:rsid w:val="00875FF2"/>
    <w:rsid w:val="008775DD"/>
    <w:rsid w:val="008804B9"/>
    <w:rsid w:val="00880B28"/>
    <w:rsid w:val="00881484"/>
    <w:rsid w:val="0088239E"/>
    <w:rsid w:val="008829FC"/>
    <w:rsid w:val="00883C4B"/>
    <w:rsid w:val="00884CC7"/>
    <w:rsid w:val="008856C5"/>
    <w:rsid w:val="00885B8D"/>
    <w:rsid w:val="008871E6"/>
    <w:rsid w:val="00887BF4"/>
    <w:rsid w:val="008909E4"/>
    <w:rsid w:val="00891345"/>
    <w:rsid w:val="008918CF"/>
    <w:rsid w:val="00891F95"/>
    <w:rsid w:val="00893B23"/>
    <w:rsid w:val="00894F4A"/>
    <w:rsid w:val="00895D86"/>
    <w:rsid w:val="008972E7"/>
    <w:rsid w:val="00897606"/>
    <w:rsid w:val="0089790D"/>
    <w:rsid w:val="0089796B"/>
    <w:rsid w:val="008A0E18"/>
    <w:rsid w:val="008A147B"/>
    <w:rsid w:val="008A2E67"/>
    <w:rsid w:val="008A41B6"/>
    <w:rsid w:val="008A41E8"/>
    <w:rsid w:val="008A5E25"/>
    <w:rsid w:val="008A64A8"/>
    <w:rsid w:val="008A66D5"/>
    <w:rsid w:val="008A6DEF"/>
    <w:rsid w:val="008A7050"/>
    <w:rsid w:val="008A708E"/>
    <w:rsid w:val="008A7E0D"/>
    <w:rsid w:val="008B01B5"/>
    <w:rsid w:val="008B032A"/>
    <w:rsid w:val="008B0976"/>
    <w:rsid w:val="008B2D7B"/>
    <w:rsid w:val="008B3204"/>
    <w:rsid w:val="008B4938"/>
    <w:rsid w:val="008B5A5D"/>
    <w:rsid w:val="008B64E8"/>
    <w:rsid w:val="008B6B6F"/>
    <w:rsid w:val="008B7210"/>
    <w:rsid w:val="008B7352"/>
    <w:rsid w:val="008B7D46"/>
    <w:rsid w:val="008C0107"/>
    <w:rsid w:val="008C1392"/>
    <w:rsid w:val="008C2C92"/>
    <w:rsid w:val="008C4226"/>
    <w:rsid w:val="008C4330"/>
    <w:rsid w:val="008C4CA1"/>
    <w:rsid w:val="008C4FA9"/>
    <w:rsid w:val="008C7DAB"/>
    <w:rsid w:val="008D0557"/>
    <w:rsid w:val="008D1D33"/>
    <w:rsid w:val="008D1D5B"/>
    <w:rsid w:val="008D4183"/>
    <w:rsid w:val="008D59EE"/>
    <w:rsid w:val="008D5F38"/>
    <w:rsid w:val="008D6DE2"/>
    <w:rsid w:val="008D6EBA"/>
    <w:rsid w:val="008E339C"/>
    <w:rsid w:val="008E4823"/>
    <w:rsid w:val="008E5846"/>
    <w:rsid w:val="008E6170"/>
    <w:rsid w:val="008E6964"/>
    <w:rsid w:val="008E7F24"/>
    <w:rsid w:val="008F0008"/>
    <w:rsid w:val="008F0B63"/>
    <w:rsid w:val="008F0F7A"/>
    <w:rsid w:val="008F1820"/>
    <w:rsid w:val="008F1EF4"/>
    <w:rsid w:val="008F1EFD"/>
    <w:rsid w:val="008F2844"/>
    <w:rsid w:val="008F692F"/>
    <w:rsid w:val="00900712"/>
    <w:rsid w:val="00900A21"/>
    <w:rsid w:val="00901A6D"/>
    <w:rsid w:val="00902182"/>
    <w:rsid w:val="009024FC"/>
    <w:rsid w:val="0090587A"/>
    <w:rsid w:val="00906162"/>
    <w:rsid w:val="009061CE"/>
    <w:rsid w:val="00907532"/>
    <w:rsid w:val="00907995"/>
    <w:rsid w:val="009079A0"/>
    <w:rsid w:val="0091013F"/>
    <w:rsid w:val="00910FFE"/>
    <w:rsid w:val="00912B1B"/>
    <w:rsid w:val="00912BF9"/>
    <w:rsid w:val="00913039"/>
    <w:rsid w:val="0091310C"/>
    <w:rsid w:val="00916201"/>
    <w:rsid w:val="0091642F"/>
    <w:rsid w:val="00916910"/>
    <w:rsid w:val="009216D0"/>
    <w:rsid w:val="00923320"/>
    <w:rsid w:val="00924684"/>
    <w:rsid w:val="009306D7"/>
    <w:rsid w:val="0093213D"/>
    <w:rsid w:val="00932682"/>
    <w:rsid w:val="00932800"/>
    <w:rsid w:val="00933964"/>
    <w:rsid w:val="009358E9"/>
    <w:rsid w:val="0093594A"/>
    <w:rsid w:val="00935D4B"/>
    <w:rsid w:val="009405F6"/>
    <w:rsid w:val="00940646"/>
    <w:rsid w:val="009409E7"/>
    <w:rsid w:val="009410D2"/>
    <w:rsid w:val="009414AC"/>
    <w:rsid w:val="009421D5"/>
    <w:rsid w:val="00942E94"/>
    <w:rsid w:val="00944023"/>
    <w:rsid w:val="0094429C"/>
    <w:rsid w:val="00945A23"/>
    <w:rsid w:val="00946371"/>
    <w:rsid w:val="009514BD"/>
    <w:rsid w:val="00951F9B"/>
    <w:rsid w:val="00952DBE"/>
    <w:rsid w:val="009532B6"/>
    <w:rsid w:val="0095371F"/>
    <w:rsid w:val="00953C50"/>
    <w:rsid w:val="00953C5A"/>
    <w:rsid w:val="00954337"/>
    <w:rsid w:val="00955912"/>
    <w:rsid w:val="00955E3B"/>
    <w:rsid w:val="00957092"/>
    <w:rsid w:val="00957B81"/>
    <w:rsid w:val="00960FA1"/>
    <w:rsid w:val="00961575"/>
    <w:rsid w:val="009622BA"/>
    <w:rsid w:val="00962669"/>
    <w:rsid w:val="00962F40"/>
    <w:rsid w:val="00962FE9"/>
    <w:rsid w:val="009641BA"/>
    <w:rsid w:val="009642BE"/>
    <w:rsid w:val="00964E2B"/>
    <w:rsid w:val="00965200"/>
    <w:rsid w:val="00965516"/>
    <w:rsid w:val="00965602"/>
    <w:rsid w:val="00965B7E"/>
    <w:rsid w:val="00966626"/>
    <w:rsid w:val="00967E5F"/>
    <w:rsid w:val="00971A80"/>
    <w:rsid w:val="00971B3E"/>
    <w:rsid w:val="009726B0"/>
    <w:rsid w:val="00972A16"/>
    <w:rsid w:val="00972B00"/>
    <w:rsid w:val="00974728"/>
    <w:rsid w:val="0097659F"/>
    <w:rsid w:val="0097741C"/>
    <w:rsid w:val="009802C7"/>
    <w:rsid w:val="00980F30"/>
    <w:rsid w:val="0098130B"/>
    <w:rsid w:val="009817D1"/>
    <w:rsid w:val="009818CF"/>
    <w:rsid w:val="00982EB3"/>
    <w:rsid w:val="00982FE9"/>
    <w:rsid w:val="00984046"/>
    <w:rsid w:val="00985447"/>
    <w:rsid w:val="009860DE"/>
    <w:rsid w:val="009904EB"/>
    <w:rsid w:val="00990CCD"/>
    <w:rsid w:val="00992558"/>
    <w:rsid w:val="0099410E"/>
    <w:rsid w:val="00994B43"/>
    <w:rsid w:val="00995673"/>
    <w:rsid w:val="009A0095"/>
    <w:rsid w:val="009A0A43"/>
    <w:rsid w:val="009A1845"/>
    <w:rsid w:val="009A2D7C"/>
    <w:rsid w:val="009A3F8E"/>
    <w:rsid w:val="009A4608"/>
    <w:rsid w:val="009A4CCB"/>
    <w:rsid w:val="009A4D84"/>
    <w:rsid w:val="009A5A05"/>
    <w:rsid w:val="009A600B"/>
    <w:rsid w:val="009A654B"/>
    <w:rsid w:val="009A7AD7"/>
    <w:rsid w:val="009B18E7"/>
    <w:rsid w:val="009B1AB2"/>
    <w:rsid w:val="009B2905"/>
    <w:rsid w:val="009B3894"/>
    <w:rsid w:val="009B52A8"/>
    <w:rsid w:val="009B52CE"/>
    <w:rsid w:val="009B6884"/>
    <w:rsid w:val="009B6C0B"/>
    <w:rsid w:val="009B778B"/>
    <w:rsid w:val="009C0D4B"/>
    <w:rsid w:val="009C0DF6"/>
    <w:rsid w:val="009C18F3"/>
    <w:rsid w:val="009C46BB"/>
    <w:rsid w:val="009C5355"/>
    <w:rsid w:val="009C5473"/>
    <w:rsid w:val="009C589C"/>
    <w:rsid w:val="009C5D99"/>
    <w:rsid w:val="009C6281"/>
    <w:rsid w:val="009C6A58"/>
    <w:rsid w:val="009C6C6D"/>
    <w:rsid w:val="009C7C2D"/>
    <w:rsid w:val="009D18F5"/>
    <w:rsid w:val="009D1F5E"/>
    <w:rsid w:val="009D20C4"/>
    <w:rsid w:val="009D20FB"/>
    <w:rsid w:val="009D2335"/>
    <w:rsid w:val="009D376E"/>
    <w:rsid w:val="009D3C13"/>
    <w:rsid w:val="009D4B5F"/>
    <w:rsid w:val="009D60A5"/>
    <w:rsid w:val="009D655C"/>
    <w:rsid w:val="009D6598"/>
    <w:rsid w:val="009D687A"/>
    <w:rsid w:val="009D6FB2"/>
    <w:rsid w:val="009D72D4"/>
    <w:rsid w:val="009D78C4"/>
    <w:rsid w:val="009E0357"/>
    <w:rsid w:val="009E04D6"/>
    <w:rsid w:val="009E05C4"/>
    <w:rsid w:val="009E4DBD"/>
    <w:rsid w:val="009E5CD2"/>
    <w:rsid w:val="009E7410"/>
    <w:rsid w:val="009F042F"/>
    <w:rsid w:val="009F0754"/>
    <w:rsid w:val="009F1C1B"/>
    <w:rsid w:val="009F45B5"/>
    <w:rsid w:val="009F4FE3"/>
    <w:rsid w:val="009F5305"/>
    <w:rsid w:val="009F79AC"/>
    <w:rsid w:val="00A0025D"/>
    <w:rsid w:val="00A007A9"/>
    <w:rsid w:val="00A008BF"/>
    <w:rsid w:val="00A0101D"/>
    <w:rsid w:val="00A02413"/>
    <w:rsid w:val="00A0419F"/>
    <w:rsid w:val="00A05E96"/>
    <w:rsid w:val="00A07726"/>
    <w:rsid w:val="00A07AF9"/>
    <w:rsid w:val="00A116E5"/>
    <w:rsid w:val="00A124A7"/>
    <w:rsid w:val="00A139DA"/>
    <w:rsid w:val="00A14297"/>
    <w:rsid w:val="00A14944"/>
    <w:rsid w:val="00A14CF1"/>
    <w:rsid w:val="00A15A66"/>
    <w:rsid w:val="00A16582"/>
    <w:rsid w:val="00A218C7"/>
    <w:rsid w:val="00A23132"/>
    <w:rsid w:val="00A238AD"/>
    <w:rsid w:val="00A23EF1"/>
    <w:rsid w:val="00A25A77"/>
    <w:rsid w:val="00A25D11"/>
    <w:rsid w:val="00A266D9"/>
    <w:rsid w:val="00A26C05"/>
    <w:rsid w:val="00A27A21"/>
    <w:rsid w:val="00A27F8E"/>
    <w:rsid w:val="00A3023B"/>
    <w:rsid w:val="00A3078A"/>
    <w:rsid w:val="00A342D9"/>
    <w:rsid w:val="00A34634"/>
    <w:rsid w:val="00A34BF8"/>
    <w:rsid w:val="00A3508C"/>
    <w:rsid w:val="00A35A69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0F6C"/>
    <w:rsid w:val="00A41C40"/>
    <w:rsid w:val="00A42A76"/>
    <w:rsid w:val="00A431B1"/>
    <w:rsid w:val="00A439A2"/>
    <w:rsid w:val="00A43E57"/>
    <w:rsid w:val="00A442C7"/>
    <w:rsid w:val="00A5026D"/>
    <w:rsid w:val="00A50A64"/>
    <w:rsid w:val="00A52025"/>
    <w:rsid w:val="00A52936"/>
    <w:rsid w:val="00A548C0"/>
    <w:rsid w:val="00A56715"/>
    <w:rsid w:val="00A56A4A"/>
    <w:rsid w:val="00A56A5C"/>
    <w:rsid w:val="00A57348"/>
    <w:rsid w:val="00A57412"/>
    <w:rsid w:val="00A5756C"/>
    <w:rsid w:val="00A57D9E"/>
    <w:rsid w:val="00A601E6"/>
    <w:rsid w:val="00A61080"/>
    <w:rsid w:val="00A62363"/>
    <w:rsid w:val="00A62B3F"/>
    <w:rsid w:val="00A62CC9"/>
    <w:rsid w:val="00A62E28"/>
    <w:rsid w:val="00A64A5B"/>
    <w:rsid w:val="00A66EBE"/>
    <w:rsid w:val="00A671AC"/>
    <w:rsid w:val="00A710C9"/>
    <w:rsid w:val="00A71ADA"/>
    <w:rsid w:val="00A71F88"/>
    <w:rsid w:val="00A7385D"/>
    <w:rsid w:val="00A742D4"/>
    <w:rsid w:val="00A749E8"/>
    <w:rsid w:val="00A74FEA"/>
    <w:rsid w:val="00A750BF"/>
    <w:rsid w:val="00A75A60"/>
    <w:rsid w:val="00A770E1"/>
    <w:rsid w:val="00A8097A"/>
    <w:rsid w:val="00A80AD9"/>
    <w:rsid w:val="00A81CE8"/>
    <w:rsid w:val="00A820C5"/>
    <w:rsid w:val="00A82B71"/>
    <w:rsid w:val="00A84884"/>
    <w:rsid w:val="00A84EBD"/>
    <w:rsid w:val="00A84F8C"/>
    <w:rsid w:val="00A858B3"/>
    <w:rsid w:val="00A86A8F"/>
    <w:rsid w:val="00A86FBC"/>
    <w:rsid w:val="00A87719"/>
    <w:rsid w:val="00A903CA"/>
    <w:rsid w:val="00A91543"/>
    <w:rsid w:val="00A92460"/>
    <w:rsid w:val="00A9384B"/>
    <w:rsid w:val="00A93F34"/>
    <w:rsid w:val="00A95185"/>
    <w:rsid w:val="00A9563E"/>
    <w:rsid w:val="00A95EB2"/>
    <w:rsid w:val="00A96C3F"/>
    <w:rsid w:val="00AA1744"/>
    <w:rsid w:val="00AA3040"/>
    <w:rsid w:val="00AA4871"/>
    <w:rsid w:val="00AA5504"/>
    <w:rsid w:val="00AA576D"/>
    <w:rsid w:val="00AA615F"/>
    <w:rsid w:val="00AB0530"/>
    <w:rsid w:val="00AB120D"/>
    <w:rsid w:val="00AB1D33"/>
    <w:rsid w:val="00AB2FAC"/>
    <w:rsid w:val="00AB5719"/>
    <w:rsid w:val="00AB6C2E"/>
    <w:rsid w:val="00AC1391"/>
    <w:rsid w:val="00AC441C"/>
    <w:rsid w:val="00AC5253"/>
    <w:rsid w:val="00AC530A"/>
    <w:rsid w:val="00AC5AC6"/>
    <w:rsid w:val="00AC68CE"/>
    <w:rsid w:val="00AC7D8A"/>
    <w:rsid w:val="00AD0A47"/>
    <w:rsid w:val="00AD0B05"/>
    <w:rsid w:val="00AD11E4"/>
    <w:rsid w:val="00AD1349"/>
    <w:rsid w:val="00AD1515"/>
    <w:rsid w:val="00AD2B1F"/>
    <w:rsid w:val="00AD302A"/>
    <w:rsid w:val="00AD3966"/>
    <w:rsid w:val="00AD3ED9"/>
    <w:rsid w:val="00AD5231"/>
    <w:rsid w:val="00AD7687"/>
    <w:rsid w:val="00AD79E7"/>
    <w:rsid w:val="00AE00EF"/>
    <w:rsid w:val="00AE07EC"/>
    <w:rsid w:val="00AE16E9"/>
    <w:rsid w:val="00AE1854"/>
    <w:rsid w:val="00AE2164"/>
    <w:rsid w:val="00AE4249"/>
    <w:rsid w:val="00AE7D20"/>
    <w:rsid w:val="00AF0365"/>
    <w:rsid w:val="00AF06CA"/>
    <w:rsid w:val="00AF1E9D"/>
    <w:rsid w:val="00AF3A17"/>
    <w:rsid w:val="00AF4D62"/>
    <w:rsid w:val="00AF6D91"/>
    <w:rsid w:val="00AF74BB"/>
    <w:rsid w:val="00AF7E66"/>
    <w:rsid w:val="00B01055"/>
    <w:rsid w:val="00B010E2"/>
    <w:rsid w:val="00B028C8"/>
    <w:rsid w:val="00B02904"/>
    <w:rsid w:val="00B02A56"/>
    <w:rsid w:val="00B02C99"/>
    <w:rsid w:val="00B03058"/>
    <w:rsid w:val="00B03139"/>
    <w:rsid w:val="00B0461B"/>
    <w:rsid w:val="00B064B7"/>
    <w:rsid w:val="00B06A77"/>
    <w:rsid w:val="00B07095"/>
    <w:rsid w:val="00B0784D"/>
    <w:rsid w:val="00B07AF3"/>
    <w:rsid w:val="00B104E0"/>
    <w:rsid w:val="00B10995"/>
    <w:rsid w:val="00B11EC1"/>
    <w:rsid w:val="00B12AF6"/>
    <w:rsid w:val="00B12DF8"/>
    <w:rsid w:val="00B12EB8"/>
    <w:rsid w:val="00B13128"/>
    <w:rsid w:val="00B1390F"/>
    <w:rsid w:val="00B13966"/>
    <w:rsid w:val="00B148FF"/>
    <w:rsid w:val="00B14EB6"/>
    <w:rsid w:val="00B1536F"/>
    <w:rsid w:val="00B166BB"/>
    <w:rsid w:val="00B16B42"/>
    <w:rsid w:val="00B16CCB"/>
    <w:rsid w:val="00B17829"/>
    <w:rsid w:val="00B21141"/>
    <w:rsid w:val="00B23199"/>
    <w:rsid w:val="00B23BCF"/>
    <w:rsid w:val="00B2556B"/>
    <w:rsid w:val="00B25A1D"/>
    <w:rsid w:val="00B260DE"/>
    <w:rsid w:val="00B26E9D"/>
    <w:rsid w:val="00B27C54"/>
    <w:rsid w:val="00B27CF1"/>
    <w:rsid w:val="00B27CF9"/>
    <w:rsid w:val="00B30B67"/>
    <w:rsid w:val="00B30B74"/>
    <w:rsid w:val="00B3109E"/>
    <w:rsid w:val="00B32230"/>
    <w:rsid w:val="00B33904"/>
    <w:rsid w:val="00B34AE5"/>
    <w:rsid w:val="00B35B9B"/>
    <w:rsid w:val="00B35EA9"/>
    <w:rsid w:val="00B35FE8"/>
    <w:rsid w:val="00B36191"/>
    <w:rsid w:val="00B378E9"/>
    <w:rsid w:val="00B4145E"/>
    <w:rsid w:val="00B41AEF"/>
    <w:rsid w:val="00B421A9"/>
    <w:rsid w:val="00B45147"/>
    <w:rsid w:val="00B4547B"/>
    <w:rsid w:val="00B45598"/>
    <w:rsid w:val="00B45B39"/>
    <w:rsid w:val="00B45D9D"/>
    <w:rsid w:val="00B47521"/>
    <w:rsid w:val="00B4787D"/>
    <w:rsid w:val="00B52A02"/>
    <w:rsid w:val="00B52A8B"/>
    <w:rsid w:val="00B535E5"/>
    <w:rsid w:val="00B53903"/>
    <w:rsid w:val="00B53E7A"/>
    <w:rsid w:val="00B54639"/>
    <w:rsid w:val="00B5532E"/>
    <w:rsid w:val="00B55BBA"/>
    <w:rsid w:val="00B55E27"/>
    <w:rsid w:val="00B5608E"/>
    <w:rsid w:val="00B56147"/>
    <w:rsid w:val="00B564E3"/>
    <w:rsid w:val="00B5662D"/>
    <w:rsid w:val="00B56CD5"/>
    <w:rsid w:val="00B57074"/>
    <w:rsid w:val="00B602A7"/>
    <w:rsid w:val="00B60E7C"/>
    <w:rsid w:val="00B627C8"/>
    <w:rsid w:val="00B62A9C"/>
    <w:rsid w:val="00B63EBC"/>
    <w:rsid w:val="00B64851"/>
    <w:rsid w:val="00B6548B"/>
    <w:rsid w:val="00B65880"/>
    <w:rsid w:val="00B65F2B"/>
    <w:rsid w:val="00B66EDA"/>
    <w:rsid w:val="00B66EEB"/>
    <w:rsid w:val="00B67A5A"/>
    <w:rsid w:val="00B721F1"/>
    <w:rsid w:val="00B721FA"/>
    <w:rsid w:val="00B742EA"/>
    <w:rsid w:val="00B74FA3"/>
    <w:rsid w:val="00B76A6A"/>
    <w:rsid w:val="00B76EC6"/>
    <w:rsid w:val="00B772C7"/>
    <w:rsid w:val="00B77569"/>
    <w:rsid w:val="00B77A01"/>
    <w:rsid w:val="00B77EBE"/>
    <w:rsid w:val="00B80444"/>
    <w:rsid w:val="00B8138F"/>
    <w:rsid w:val="00B82F7E"/>
    <w:rsid w:val="00B83332"/>
    <w:rsid w:val="00B83422"/>
    <w:rsid w:val="00B834A4"/>
    <w:rsid w:val="00B83BFB"/>
    <w:rsid w:val="00B8441A"/>
    <w:rsid w:val="00B849FB"/>
    <w:rsid w:val="00B84FAF"/>
    <w:rsid w:val="00B85941"/>
    <w:rsid w:val="00B85B31"/>
    <w:rsid w:val="00B85CFA"/>
    <w:rsid w:val="00B90022"/>
    <w:rsid w:val="00B91A23"/>
    <w:rsid w:val="00B9286F"/>
    <w:rsid w:val="00B92922"/>
    <w:rsid w:val="00B93154"/>
    <w:rsid w:val="00B933D8"/>
    <w:rsid w:val="00B979A3"/>
    <w:rsid w:val="00BA0118"/>
    <w:rsid w:val="00BA372B"/>
    <w:rsid w:val="00BA3B7B"/>
    <w:rsid w:val="00BA48A2"/>
    <w:rsid w:val="00BA4B76"/>
    <w:rsid w:val="00BA51F4"/>
    <w:rsid w:val="00BA5C07"/>
    <w:rsid w:val="00BA629D"/>
    <w:rsid w:val="00BA6615"/>
    <w:rsid w:val="00BA69D4"/>
    <w:rsid w:val="00BA6FEB"/>
    <w:rsid w:val="00BB246D"/>
    <w:rsid w:val="00BB24BF"/>
    <w:rsid w:val="00BB2B46"/>
    <w:rsid w:val="00BB3775"/>
    <w:rsid w:val="00BB3A2F"/>
    <w:rsid w:val="00BB4911"/>
    <w:rsid w:val="00BB5E60"/>
    <w:rsid w:val="00BB5EA2"/>
    <w:rsid w:val="00BB65B1"/>
    <w:rsid w:val="00BB7524"/>
    <w:rsid w:val="00BB7B3C"/>
    <w:rsid w:val="00BC06C6"/>
    <w:rsid w:val="00BC1859"/>
    <w:rsid w:val="00BC1DFE"/>
    <w:rsid w:val="00BC2FE9"/>
    <w:rsid w:val="00BC4856"/>
    <w:rsid w:val="00BC56AC"/>
    <w:rsid w:val="00BC67B5"/>
    <w:rsid w:val="00BC684E"/>
    <w:rsid w:val="00BC6BDC"/>
    <w:rsid w:val="00BC7535"/>
    <w:rsid w:val="00BC7763"/>
    <w:rsid w:val="00BC7A4D"/>
    <w:rsid w:val="00BC7C75"/>
    <w:rsid w:val="00BD313D"/>
    <w:rsid w:val="00BD330B"/>
    <w:rsid w:val="00BD3DBD"/>
    <w:rsid w:val="00BD5E7E"/>
    <w:rsid w:val="00BD60D8"/>
    <w:rsid w:val="00BE00A4"/>
    <w:rsid w:val="00BE0192"/>
    <w:rsid w:val="00BE1FBD"/>
    <w:rsid w:val="00BE2CD2"/>
    <w:rsid w:val="00BE3558"/>
    <w:rsid w:val="00BE3875"/>
    <w:rsid w:val="00BE51A2"/>
    <w:rsid w:val="00BE558A"/>
    <w:rsid w:val="00BE5977"/>
    <w:rsid w:val="00BE7258"/>
    <w:rsid w:val="00BE7AE2"/>
    <w:rsid w:val="00BF32C8"/>
    <w:rsid w:val="00BF336B"/>
    <w:rsid w:val="00BF3E42"/>
    <w:rsid w:val="00BF51BB"/>
    <w:rsid w:val="00BF5791"/>
    <w:rsid w:val="00BF58D4"/>
    <w:rsid w:val="00BF5E60"/>
    <w:rsid w:val="00BF6458"/>
    <w:rsid w:val="00BF7664"/>
    <w:rsid w:val="00BF79D3"/>
    <w:rsid w:val="00BF7B40"/>
    <w:rsid w:val="00C0158A"/>
    <w:rsid w:val="00C01D81"/>
    <w:rsid w:val="00C02C11"/>
    <w:rsid w:val="00C02D95"/>
    <w:rsid w:val="00C02FD5"/>
    <w:rsid w:val="00C03594"/>
    <w:rsid w:val="00C06547"/>
    <w:rsid w:val="00C071D4"/>
    <w:rsid w:val="00C076E0"/>
    <w:rsid w:val="00C105CD"/>
    <w:rsid w:val="00C10BF9"/>
    <w:rsid w:val="00C13234"/>
    <w:rsid w:val="00C14AC5"/>
    <w:rsid w:val="00C158FB"/>
    <w:rsid w:val="00C161DB"/>
    <w:rsid w:val="00C163C3"/>
    <w:rsid w:val="00C170C3"/>
    <w:rsid w:val="00C2097A"/>
    <w:rsid w:val="00C20D7D"/>
    <w:rsid w:val="00C224E0"/>
    <w:rsid w:val="00C22B77"/>
    <w:rsid w:val="00C2391A"/>
    <w:rsid w:val="00C24382"/>
    <w:rsid w:val="00C25DAB"/>
    <w:rsid w:val="00C26B83"/>
    <w:rsid w:val="00C27C27"/>
    <w:rsid w:val="00C31676"/>
    <w:rsid w:val="00C31E02"/>
    <w:rsid w:val="00C33140"/>
    <w:rsid w:val="00C331E3"/>
    <w:rsid w:val="00C3354B"/>
    <w:rsid w:val="00C338A6"/>
    <w:rsid w:val="00C346E3"/>
    <w:rsid w:val="00C34E61"/>
    <w:rsid w:val="00C36C31"/>
    <w:rsid w:val="00C36DA8"/>
    <w:rsid w:val="00C37303"/>
    <w:rsid w:val="00C4014C"/>
    <w:rsid w:val="00C40F85"/>
    <w:rsid w:val="00C413BC"/>
    <w:rsid w:val="00C4755F"/>
    <w:rsid w:val="00C47976"/>
    <w:rsid w:val="00C51DF5"/>
    <w:rsid w:val="00C51FB1"/>
    <w:rsid w:val="00C530C8"/>
    <w:rsid w:val="00C55588"/>
    <w:rsid w:val="00C56E85"/>
    <w:rsid w:val="00C5706A"/>
    <w:rsid w:val="00C57162"/>
    <w:rsid w:val="00C57C1A"/>
    <w:rsid w:val="00C6024B"/>
    <w:rsid w:val="00C603B1"/>
    <w:rsid w:val="00C60735"/>
    <w:rsid w:val="00C6113A"/>
    <w:rsid w:val="00C61BC0"/>
    <w:rsid w:val="00C62632"/>
    <w:rsid w:val="00C6276B"/>
    <w:rsid w:val="00C63BC2"/>
    <w:rsid w:val="00C64B33"/>
    <w:rsid w:val="00C66156"/>
    <w:rsid w:val="00C666F9"/>
    <w:rsid w:val="00C673E4"/>
    <w:rsid w:val="00C7030F"/>
    <w:rsid w:val="00C70DC1"/>
    <w:rsid w:val="00C71F55"/>
    <w:rsid w:val="00C72FE8"/>
    <w:rsid w:val="00C740BD"/>
    <w:rsid w:val="00C74656"/>
    <w:rsid w:val="00C7500E"/>
    <w:rsid w:val="00C75EBC"/>
    <w:rsid w:val="00C76503"/>
    <w:rsid w:val="00C779F6"/>
    <w:rsid w:val="00C80E56"/>
    <w:rsid w:val="00C8143E"/>
    <w:rsid w:val="00C8285E"/>
    <w:rsid w:val="00C83D97"/>
    <w:rsid w:val="00C8465E"/>
    <w:rsid w:val="00C84712"/>
    <w:rsid w:val="00C851DA"/>
    <w:rsid w:val="00C851F5"/>
    <w:rsid w:val="00C86F02"/>
    <w:rsid w:val="00C87169"/>
    <w:rsid w:val="00C874BF"/>
    <w:rsid w:val="00C907AE"/>
    <w:rsid w:val="00C90ACD"/>
    <w:rsid w:val="00C90B4F"/>
    <w:rsid w:val="00C9227A"/>
    <w:rsid w:val="00C92810"/>
    <w:rsid w:val="00C944C9"/>
    <w:rsid w:val="00C95265"/>
    <w:rsid w:val="00C95343"/>
    <w:rsid w:val="00C95467"/>
    <w:rsid w:val="00C97B72"/>
    <w:rsid w:val="00C97D01"/>
    <w:rsid w:val="00CA2A7C"/>
    <w:rsid w:val="00CA370E"/>
    <w:rsid w:val="00CA484D"/>
    <w:rsid w:val="00CA642C"/>
    <w:rsid w:val="00CB16B7"/>
    <w:rsid w:val="00CB2052"/>
    <w:rsid w:val="00CB2744"/>
    <w:rsid w:val="00CB44E4"/>
    <w:rsid w:val="00CB4B13"/>
    <w:rsid w:val="00CB6B6B"/>
    <w:rsid w:val="00CB7CE1"/>
    <w:rsid w:val="00CB7DE0"/>
    <w:rsid w:val="00CC03A5"/>
    <w:rsid w:val="00CC0537"/>
    <w:rsid w:val="00CC0914"/>
    <w:rsid w:val="00CC1458"/>
    <w:rsid w:val="00CC161F"/>
    <w:rsid w:val="00CC27D4"/>
    <w:rsid w:val="00CC2D0E"/>
    <w:rsid w:val="00CC3CCD"/>
    <w:rsid w:val="00CC57B5"/>
    <w:rsid w:val="00CC6E92"/>
    <w:rsid w:val="00CD01B0"/>
    <w:rsid w:val="00CD0CB8"/>
    <w:rsid w:val="00CD1AA4"/>
    <w:rsid w:val="00CD230C"/>
    <w:rsid w:val="00CD2505"/>
    <w:rsid w:val="00CD36FE"/>
    <w:rsid w:val="00CD4672"/>
    <w:rsid w:val="00CD55FF"/>
    <w:rsid w:val="00CD585A"/>
    <w:rsid w:val="00CD730B"/>
    <w:rsid w:val="00CE0568"/>
    <w:rsid w:val="00CE23DB"/>
    <w:rsid w:val="00CE326E"/>
    <w:rsid w:val="00CE46C9"/>
    <w:rsid w:val="00CE47B5"/>
    <w:rsid w:val="00CE4AB8"/>
    <w:rsid w:val="00CE5243"/>
    <w:rsid w:val="00CE5A6E"/>
    <w:rsid w:val="00CE62F6"/>
    <w:rsid w:val="00CE6AE6"/>
    <w:rsid w:val="00CF16C7"/>
    <w:rsid w:val="00CF181E"/>
    <w:rsid w:val="00CF1847"/>
    <w:rsid w:val="00CF1D8D"/>
    <w:rsid w:val="00CF221B"/>
    <w:rsid w:val="00CF2B60"/>
    <w:rsid w:val="00CF2E27"/>
    <w:rsid w:val="00CF3DDE"/>
    <w:rsid w:val="00CF3FEF"/>
    <w:rsid w:val="00CF45C4"/>
    <w:rsid w:val="00CF4760"/>
    <w:rsid w:val="00CF5251"/>
    <w:rsid w:val="00CF5C48"/>
    <w:rsid w:val="00CF5D41"/>
    <w:rsid w:val="00CF62AA"/>
    <w:rsid w:val="00CF66C7"/>
    <w:rsid w:val="00CF6CF1"/>
    <w:rsid w:val="00CF729B"/>
    <w:rsid w:val="00D0076C"/>
    <w:rsid w:val="00D01370"/>
    <w:rsid w:val="00D01679"/>
    <w:rsid w:val="00D019ED"/>
    <w:rsid w:val="00D031D7"/>
    <w:rsid w:val="00D03CF1"/>
    <w:rsid w:val="00D04E3E"/>
    <w:rsid w:val="00D06492"/>
    <w:rsid w:val="00D06594"/>
    <w:rsid w:val="00D07B9F"/>
    <w:rsid w:val="00D07ED9"/>
    <w:rsid w:val="00D1069C"/>
    <w:rsid w:val="00D10E13"/>
    <w:rsid w:val="00D10E4C"/>
    <w:rsid w:val="00D11721"/>
    <w:rsid w:val="00D11750"/>
    <w:rsid w:val="00D11CB3"/>
    <w:rsid w:val="00D11F0C"/>
    <w:rsid w:val="00D12ECC"/>
    <w:rsid w:val="00D14C59"/>
    <w:rsid w:val="00D15090"/>
    <w:rsid w:val="00D1650B"/>
    <w:rsid w:val="00D173A5"/>
    <w:rsid w:val="00D17445"/>
    <w:rsid w:val="00D22485"/>
    <w:rsid w:val="00D22A8F"/>
    <w:rsid w:val="00D22AFE"/>
    <w:rsid w:val="00D22B30"/>
    <w:rsid w:val="00D23142"/>
    <w:rsid w:val="00D240D2"/>
    <w:rsid w:val="00D24172"/>
    <w:rsid w:val="00D25118"/>
    <w:rsid w:val="00D257A3"/>
    <w:rsid w:val="00D26617"/>
    <w:rsid w:val="00D266AC"/>
    <w:rsid w:val="00D2795F"/>
    <w:rsid w:val="00D3020A"/>
    <w:rsid w:val="00D306E9"/>
    <w:rsid w:val="00D30A05"/>
    <w:rsid w:val="00D32963"/>
    <w:rsid w:val="00D33328"/>
    <w:rsid w:val="00D3404F"/>
    <w:rsid w:val="00D34751"/>
    <w:rsid w:val="00D3543A"/>
    <w:rsid w:val="00D356D0"/>
    <w:rsid w:val="00D364A8"/>
    <w:rsid w:val="00D407B5"/>
    <w:rsid w:val="00D41E6F"/>
    <w:rsid w:val="00D4337A"/>
    <w:rsid w:val="00D434CF"/>
    <w:rsid w:val="00D43D1A"/>
    <w:rsid w:val="00D440ED"/>
    <w:rsid w:val="00D45971"/>
    <w:rsid w:val="00D45F04"/>
    <w:rsid w:val="00D461BE"/>
    <w:rsid w:val="00D463FD"/>
    <w:rsid w:val="00D51922"/>
    <w:rsid w:val="00D51EA7"/>
    <w:rsid w:val="00D52FDD"/>
    <w:rsid w:val="00D532B4"/>
    <w:rsid w:val="00D55CE4"/>
    <w:rsid w:val="00D573CA"/>
    <w:rsid w:val="00D57A31"/>
    <w:rsid w:val="00D63573"/>
    <w:rsid w:val="00D63841"/>
    <w:rsid w:val="00D63B29"/>
    <w:rsid w:val="00D63CC9"/>
    <w:rsid w:val="00D651E0"/>
    <w:rsid w:val="00D65714"/>
    <w:rsid w:val="00D658DC"/>
    <w:rsid w:val="00D712AC"/>
    <w:rsid w:val="00D71386"/>
    <w:rsid w:val="00D71C06"/>
    <w:rsid w:val="00D73631"/>
    <w:rsid w:val="00D7385C"/>
    <w:rsid w:val="00D73B0E"/>
    <w:rsid w:val="00D73E5B"/>
    <w:rsid w:val="00D76466"/>
    <w:rsid w:val="00D76F9A"/>
    <w:rsid w:val="00D80E52"/>
    <w:rsid w:val="00D8183A"/>
    <w:rsid w:val="00D81C88"/>
    <w:rsid w:val="00D81F0D"/>
    <w:rsid w:val="00D829AD"/>
    <w:rsid w:val="00D837B8"/>
    <w:rsid w:val="00D83CA7"/>
    <w:rsid w:val="00D86C41"/>
    <w:rsid w:val="00D9001B"/>
    <w:rsid w:val="00D926BF"/>
    <w:rsid w:val="00D9359C"/>
    <w:rsid w:val="00D9397E"/>
    <w:rsid w:val="00D957EE"/>
    <w:rsid w:val="00D97BBA"/>
    <w:rsid w:val="00D97C55"/>
    <w:rsid w:val="00DA07A3"/>
    <w:rsid w:val="00DA1F50"/>
    <w:rsid w:val="00DA21E4"/>
    <w:rsid w:val="00DA31CB"/>
    <w:rsid w:val="00DA4813"/>
    <w:rsid w:val="00DA531E"/>
    <w:rsid w:val="00DA593C"/>
    <w:rsid w:val="00DB053E"/>
    <w:rsid w:val="00DB0734"/>
    <w:rsid w:val="00DB0D0C"/>
    <w:rsid w:val="00DB10FF"/>
    <w:rsid w:val="00DB1215"/>
    <w:rsid w:val="00DB124D"/>
    <w:rsid w:val="00DB1F8E"/>
    <w:rsid w:val="00DB2D7F"/>
    <w:rsid w:val="00DB31E4"/>
    <w:rsid w:val="00DB47F0"/>
    <w:rsid w:val="00DB5CB1"/>
    <w:rsid w:val="00DB72C8"/>
    <w:rsid w:val="00DB74B0"/>
    <w:rsid w:val="00DB7B44"/>
    <w:rsid w:val="00DC06E3"/>
    <w:rsid w:val="00DC21A2"/>
    <w:rsid w:val="00DC2FE5"/>
    <w:rsid w:val="00DC5372"/>
    <w:rsid w:val="00DC56B5"/>
    <w:rsid w:val="00DC61E1"/>
    <w:rsid w:val="00DC6692"/>
    <w:rsid w:val="00DD07F5"/>
    <w:rsid w:val="00DD0E80"/>
    <w:rsid w:val="00DD1960"/>
    <w:rsid w:val="00DD34E6"/>
    <w:rsid w:val="00DD3AD1"/>
    <w:rsid w:val="00DD42E4"/>
    <w:rsid w:val="00DD730F"/>
    <w:rsid w:val="00DD7672"/>
    <w:rsid w:val="00DE18A3"/>
    <w:rsid w:val="00DE2595"/>
    <w:rsid w:val="00DE2E63"/>
    <w:rsid w:val="00DE312B"/>
    <w:rsid w:val="00DE469B"/>
    <w:rsid w:val="00DE4751"/>
    <w:rsid w:val="00DE4A29"/>
    <w:rsid w:val="00DE5257"/>
    <w:rsid w:val="00DE6954"/>
    <w:rsid w:val="00DE6FCF"/>
    <w:rsid w:val="00DF1516"/>
    <w:rsid w:val="00DF2000"/>
    <w:rsid w:val="00DF2E7C"/>
    <w:rsid w:val="00DF488A"/>
    <w:rsid w:val="00DF4E07"/>
    <w:rsid w:val="00DF5984"/>
    <w:rsid w:val="00DF5B6A"/>
    <w:rsid w:val="00E00ED4"/>
    <w:rsid w:val="00E01BD3"/>
    <w:rsid w:val="00E0242E"/>
    <w:rsid w:val="00E04FCC"/>
    <w:rsid w:val="00E05D33"/>
    <w:rsid w:val="00E060A8"/>
    <w:rsid w:val="00E103D0"/>
    <w:rsid w:val="00E120D9"/>
    <w:rsid w:val="00E12316"/>
    <w:rsid w:val="00E12F65"/>
    <w:rsid w:val="00E13C3B"/>
    <w:rsid w:val="00E13F2D"/>
    <w:rsid w:val="00E14860"/>
    <w:rsid w:val="00E1711D"/>
    <w:rsid w:val="00E20944"/>
    <w:rsid w:val="00E21091"/>
    <w:rsid w:val="00E21200"/>
    <w:rsid w:val="00E212A5"/>
    <w:rsid w:val="00E21B21"/>
    <w:rsid w:val="00E236B5"/>
    <w:rsid w:val="00E24F5C"/>
    <w:rsid w:val="00E25922"/>
    <w:rsid w:val="00E2606F"/>
    <w:rsid w:val="00E269F6"/>
    <w:rsid w:val="00E271F5"/>
    <w:rsid w:val="00E27207"/>
    <w:rsid w:val="00E30249"/>
    <w:rsid w:val="00E32270"/>
    <w:rsid w:val="00E328AC"/>
    <w:rsid w:val="00E331E6"/>
    <w:rsid w:val="00E33F2A"/>
    <w:rsid w:val="00E35BCA"/>
    <w:rsid w:val="00E35F55"/>
    <w:rsid w:val="00E36A87"/>
    <w:rsid w:val="00E36EAB"/>
    <w:rsid w:val="00E378E6"/>
    <w:rsid w:val="00E4038F"/>
    <w:rsid w:val="00E409D9"/>
    <w:rsid w:val="00E412DE"/>
    <w:rsid w:val="00E42D6B"/>
    <w:rsid w:val="00E431EE"/>
    <w:rsid w:val="00E43D65"/>
    <w:rsid w:val="00E43E7E"/>
    <w:rsid w:val="00E448EC"/>
    <w:rsid w:val="00E4617C"/>
    <w:rsid w:val="00E464A4"/>
    <w:rsid w:val="00E5038F"/>
    <w:rsid w:val="00E507BD"/>
    <w:rsid w:val="00E50ADE"/>
    <w:rsid w:val="00E528FA"/>
    <w:rsid w:val="00E52975"/>
    <w:rsid w:val="00E53085"/>
    <w:rsid w:val="00E53B24"/>
    <w:rsid w:val="00E54055"/>
    <w:rsid w:val="00E55F04"/>
    <w:rsid w:val="00E570A7"/>
    <w:rsid w:val="00E57261"/>
    <w:rsid w:val="00E5751E"/>
    <w:rsid w:val="00E601CD"/>
    <w:rsid w:val="00E6067F"/>
    <w:rsid w:val="00E607A9"/>
    <w:rsid w:val="00E617EF"/>
    <w:rsid w:val="00E62211"/>
    <w:rsid w:val="00E62CCE"/>
    <w:rsid w:val="00E6442F"/>
    <w:rsid w:val="00E64D36"/>
    <w:rsid w:val="00E66D8D"/>
    <w:rsid w:val="00E6752C"/>
    <w:rsid w:val="00E67ABD"/>
    <w:rsid w:val="00E67CD7"/>
    <w:rsid w:val="00E70DD9"/>
    <w:rsid w:val="00E7150E"/>
    <w:rsid w:val="00E725DE"/>
    <w:rsid w:val="00E727AF"/>
    <w:rsid w:val="00E73CEB"/>
    <w:rsid w:val="00E7411D"/>
    <w:rsid w:val="00E75FC1"/>
    <w:rsid w:val="00E760AB"/>
    <w:rsid w:val="00E7662D"/>
    <w:rsid w:val="00E76D6C"/>
    <w:rsid w:val="00E7704A"/>
    <w:rsid w:val="00E77112"/>
    <w:rsid w:val="00E77E13"/>
    <w:rsid w:val="00E80F8B"/>
    <w:rsid w:val="00E82FE8"/>
    <w:rsid w:val="00E83029"/>
    <w:rsid w:val="00E831D8"/>
    <w:rsid w:val="00E8338C"/>
    <w:rsid w:val="00E83B80"/>
    <w:rsid w:val="00E84E4D"/>
    <w:rsid w:val="00E84F50"/>
    <w:rsid w:val="00E8569D"/>
    <w:rsid w:val="00E85AAC"/>
    <w:rsid w:val="00E85CEE"/>
    <w:rsid w:val="00E870FF"/>
    <w:rsid w:val="00E875D3"/>
    <w:rsid w:val="00E8776F"/>
    <w:rsid w:val="00E87832"/>
    <w:rsid w:val="00E90210"/>
    <w:rsid w:val="00E90259"/>
    <w:rsid w:val="00E90312"/>
    <w:rsid w:val="00E90736"/>
    <w:rsid w:val="00E948B3"/>
    <w:rsid w:val="00E949AA"/>
    <w:rsid w:val="00E9626C"/>
    <w:rsid w:val="00E963F9"/>
    <w:rsid w:val="00E979A4"/>
    <w:rsid w:val="00E97DAD"/>
    <w:rsid w:val="00E97E8A"/>
    <w:rsid w:val="00EA03E6"/>
    <w:rsid w:val="00EA0D6F"/>
    <w:rsid w:val="00EA1B0D"/>
    <w:rsid w:val="00EA2810"/>
    <w:rsid w:val="00EA28F0"/>
    <w:rsid w:val="00EA5878"/>
    <w:rsid w:val="00EB0B62"/>
    <w:rsid w:val="00EB0D0E"/>
    <w:rsid w:val="00EB1161"/>
    <w:rsid w:val="00EB31AA"/>
    <w:rsid w:val="00EB4410"/>
    <w:rsid w:val="00EB4CBD"/>
    <w:rsid w:val="00EB65C7"/>
    <w:rsid w:val="00EB6E10"/>
    <w:rsid w:val="00EC0D58"/>
    <w:rsid w:val="00EC1355"/>
    <w:rsid w:val="00EC327D"/>
    <w:rsid w:val="00EC3767"/>
    <w:rsid w:val="00EC3FF8"/>
    <w:rsid w:val="00EC68F8"/>
    <w:rsid w:val="00EC69E6"/>
    <w:rsid w:val="00EC7264"/>
    <w:rsid w:val="00ED02E3"/>
    <w:rsid w:val="00ED0446"/>
    <w:rsid w:val="00ED2D1E"/>
    <w:rsid w:val="00ED33F9"/>
    <w:rsid w:val="00ED3C8D"/>
    <w:rsid w:val="00ED4989"/>
    <w:rsid w:val="00ED5D41"/>
    <w:rsid w:val="00ED6552"/>
    <w:rsid w:val="00EE1271"/>
    <w:rsid w:val="00EE184E"/>
    <w:rsid w:val="00EE1A4E"/>
    <w:rsid w:val="00EE3038"/>
    <w:rsid w:val="00EE3D82"/>
    <w:rsid w:val="00EE3F79"/>
    <w:rsid w:val="00EE4866"/>
    <w:rsid w:val="00EE5356"/>
    <w:rsid w:val="00EE5B78"/>
    <w:rsid w:val="00EE71E4"/>
    <w:rsid w:val="00EE7AC4"/>
    <w:rsid w:val="00EF1FC0"/>
    <w:rsid w:val="00EF248D"/>
    <w:rsid w:val="00EF26C9"/>
    <w:rsid w:val="00EF3A9F"/>
    <w:rsid w:val="00EF4119"/>
    <w:rsid w:val="00EF44C4"/>
    <w:rsid w:val="00EF4C28"/>
    <w:rsid w:val="00EF4D2C"/>
    <w:rsid w:val="00EF520F"/>
    <w:rsid w:val="00EF52D5"/>
    <w:rsid w:val="00EF5E16"/>
    <w:rsid w:val="00EF6B77"/>
    <w:rsid w:val="00EF7A5D"/>
    <w:rsid w:val="00EF7ECD"/>
    <w:rsid w:val="00F004ED"/>
    <w:rsid w:val="00F00B96"/>
    <w:rsid w:val="00F0287D"/>
    <w:rsid w:val="00F0302D"/>
    <w:rsid w:val="00F05849"/>
    <w:rsid w:val="00F0596B"/>
    <w:rsid w:val="00F05A7E"/>
    <w:rsid w:val="00F0621C"/>
    <w:rsid w:val="00F07BF2"/>
    <w:rsid w:val="00F10CAA"/>
    <w:rsid w:val="00F119FD"/>
    <w:rsid w:val="00F11AD7"/>
    <w:rsid w:val="00F1255F"/>
    <w:rsid w:val="00F126F9"/>
    <w:rsid w:val="00F129D7"/>
    <w:rsid w:val="00F132BB"/>
    <w:rsid w:val="00F14A85"/>
    <w:rsid w:val="00F15410"/>
    <w:rsid w:val="00F167CF"/>
    <w:rsid w:val="00F16DD8"/>
    <w:rsid w:val="00F17148"/>
    <w:rsid w:val="00F1778C"/>
    <w:rsid w:val="00F17852"/>
    <w:rsid w:val="00F17EE9"/>
    <w:rsid w:val="00F20295"/>
    <w:rsid w:val="00F21A82"/>
    <w:rsid w:val="00F2203F"/>
    <w:rsid w:val="00F24422"/>
    <w:rsid w:val="00F25C36"/>
    <w:rsid w:val="00F26A95"/>
    <w:rsid w:val="00F26F58"/>
    <w:rsid w:val="00F312CA"/>
    <w:rsid w:val="00F32AF7"/>
    <w:rsid w:val="00F34DB3"/>
    <w:rsid w:val="00F3555C"/>
    <w:rsid w:val="00F360F9"/>
    <w:rsid w:val="00F36F8C"/>
    <w:rsid w:val="00F37638"/>
    <w:rsid w:val="00F41396"/>
    <w:rsid w:val="00F42691"/>
    <w:rsid w:val="00F43298"/>
    <w:rsid w:val="00F441E8"/>
    <w:rsid w:val="00F443E7"/>
    <w:rsid w:val="00F451DC"/>
    <w:rsid w:val="00F47F04"/>
    <w:rsid w:val="00F51B9F"/>
    <w:rsid w:val="00F51C4A"/>
    <w:rsid w:val="00F52D18"/>
    <w:rsid w:val="00F54E4F"/>
    <w:rsid w:val="00F55B4B"/>
    <w:rsid w:val="00F55C86"/>
    <w:rsid w:val="00F55FD6"/>
    <w:rsid w:val="00F5655D"/>
    <w:rsid w:val="00F569C0"/>
    <w:rsid w:val="00F61E9B"/>
    <w:rsid w:val="00F62D4E"/>
    <w:rsid w:val="00F63144"/>
    <w:rsid w:val="00F63674"/>
    <w:rsid w:val="00F638AE"/>
    <w:rsid w:val="00F6425D"/>
    <w:rsid w:val="00F64674"/>
    <w:rsid w:val="00F67426"/>
    <w:rsid w:val="00F705DB"/>
    <w:rsid w:val="00F711B3"/>
    <w:rsid w:val="00F72FBC"/>
    <w:rsid w:val="00F7359A"/>
    <w:rsid w:val="00F738DF"/>
    <w:rsid w:val="00F73C69"/>
    <w:rsid w:val="00F76760"/>
    <w:rsid w:val="00F76F06"/>
    <w:rsid w:val="00F770F3"/>
    <w:rsid w:val="00F8098E"/>
    <w:rsid w:val="00F81BFB"/>
    <w:rsid w:val="00F83F4E"/>
    <w:rsid w:val="00F841F9"/>
    <w:rsid w:val="00F84335"/>
    <w:rsid w:val="00F84382"/>
    <w:rsid w:val="00F85956"/>
    <w:rsid w:val="00F86723"/>
    <w:rsid w:val="00F86CFA"/>
    <w:rsid w:val="00F873B3"/>
    <w:rsid w:val="00F87696"/>
    <w:rsid w:val="00F90133"/>
    <w:rsid w:val="00F90783"/>
    <w:rsid w:val="00F92121"/>
    <w:rsid w:val="00F92432"/>
    <w:rsid w:val="00F94A25"/>
    <w:rsid w:val="00F956B2"/>
    <w:rsid w:val="00F95ABC"/>
    <w:rsid w:val="00F95B1F"/>
    <w:rsid w:val="00F961B4"/>
    <w:rsid w:val="00F9679E"/>
    <w:rsid w:val="00F967FC"/>
    <w:rsid w:val="00F96A25"/>
    <w:rsid w:val="00F96C35"/>
    <w:rsid w:val="00F97783"/>
    <w:rsid w:val="00F97C3D"/>
    <w:rsid w:val="00F97D9F"/>
    <w:rsid w:val="00FA0BEE"/>
    <w:rsid w:val="00FA3A47"/>
    <w:rsid w:val="00FA3B49"/>
    <w:rsid w:val="00FA415A"/>
    <w:rsid w:val="00FA41D3"/>
    <w:rsid w:val="00FA4F39"/>
    <w:rsid w:val="00FA5224"/>
    <w:rsid w:val="00FA58CA"/>
    <w:rsid w:val="00FA620B"/>
    <w:rsid w:val="00FA67F7"/>
    <w:rsid w:val="00FA73CA"/>
    <w:rsid w:val="00FA769F"/>
    <w:rsid w:val="00FA7764"/>
    <w:rsid w:val="00FB0F0C"/>
    <w:rsid w:val="00FB0FAE"/>
    <w:rsid w:val="00FB0FD7"/>
    <w:rsid w:val="00FB2973"/>
    <w:rsid w:val="00FB2CE3"/>
    <w:rsid w:val="00FB3C53"/>
    <w:rsid w:val="00FB73EE"/>
    <w:rsid w:val="00FB7E4D"/>
    <w:rsid w:val="00FC04C2"/>
    <w:rsid w:val="00FC1836"/>
    <w:rsid w:val="00FC411E"/>
    <w:rsid w:val="00FC41E5"/>
    <w:rsid w:val="00FC4B8E"/>
    <w:rsid w:val="00FC6AC9"/>
    <w:rsid w:val="00FC6F83"/>
    <w:rsid w:val="00FC7CF7"/>
    <w:rsid w:val="00FD02F4"/>
    <w:rsid w:val="00FD04E4"/>
    <w:rsid w:val="00FD0BDC"/>
    <w:rsid w:val="00FD17AB"/>
    <w:rsid w:val="00FD4734"/>
    <w:rsid w:val="00FD4971"/>
    <w:rsid w:val="00FD5292"/>
    <w:rsid w:val="00FD5EE4"/>
    <w:rsid w:val="00FD70F6"/>
    <w:rsid w:val="00FD7412"/>
    <w:rsid w:val="00FE066D"/>
    <w:rsid w:val="00FE091B"/>
    <w:rsid w:val="00FE1E19"/>
    <w:rsid w:val="00FE30C2"/>
    <w:rsid w:val="00FE38B1"/>
    <w:rsid w:val="00FE3FA3"/>
    <w:rsid w:val="00FE480F"/>
    <w:rsid w:val="00FE56B5"/>
    <w:rsid w:val="00FE5C5C"/>
    <w:rsid w:val="00FF196E"/>
    <w:rsid w:val="00FF2452"/>
    <w:rsid w:val="00FF415D"/>
    <w:rsid w:val="00FF416F"/>
    <w:rsid w:val="00FF4768"/>
    <w:rsid w:val="00FF4F3B"/>
    <w:rsid w:val="00FF55D4"/>
    <w:rsid w:val="00FF68FA"/>
    <w:rsid w:val="00FF69CA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6021141"/>
  <w15:docId w15:val="{6322D89F-9551-4318-8131-41E873A0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2E7"/>
    <w:pPr>
      <w:spacing w:before="120" w:after="0" w:line="240" w:lineRule="auto"/>
      <w:jc w:val="both"/>
    </w:pPr>
    <w:rPr>
      <w:rFonts w:eastAsia="Times New Roman" w:cs="Tahoma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qFormat/>
    <w:rsid w:val="008A6DEF"/>
    <w:pPr>
      <w:keepNext/>
      <w:numPr>
        <w:numId w:val="15"/>
      </w:numPr>
      <w:tabs>
        <w:tab w:val="left" w:pos="539"/>
      </w:tabs>
      <w:spacing w:before="240"/>
      <w:outlineLvl w:val="1"/>
    </w:pPr>
    <w:rPr>
      <w:caps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8A6DEF"/>
    <w:pPr>
      <w:keepNext/>
      <w:numPr>
        <w:numId w:val="2"/>
      </w:numPr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1F5B33"/>
    <w:pPr>
      <w:keepNext/>
      <w:spacing w:before="240" w:after="60"/>
      <w:jc w:val="left"/>
      <w:outlineLvl w:val="3"/>
    </w:pPr>
    <w:rPr>
      <w:b/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6E0091"/>
    <w:pPr>
      <w:keepNext/>
      <w:spacing w:before="0"/>
      <w:jc w:val="center"/>
      <w:outlineLvl w:val="4"/>
    </w:pPr>
    <w:rPr>
      <w:rFonts w:eastAsia="Calibri"/>
      <w:b/>
      <w:bCs/>
      <w:szCs w:val="20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eastAsia="Times New Roman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8A6DEF"/>
    <w:rPr>
      <w:rFonts w:eastAsia="Times New Roman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F5B33"/>
    <w:rPr>
      <w:rFonts w:ascii="Tahoma" w:eastAsia="Times New Roman" w:hAnsi="Tahoma" w:cs="Tahoma"/>
      <w:b/>
      <w:bCs/>
      <w:sz w:val="20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6E0091"/>
    <w:rPr>
      <w:rFonts w:ascii="Tahoma" w:eastAsia="Calibri" w:hAnsi="Tahoma" w:cs="Tahoma"/>
      <w:b/>
      <w:bC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link w:val="BodyText21Znak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Cs w:val="20"/>
    </w:rPr>
  </w:style>
  <w:style w:type="paragraph" w:styleId="Spistreci2">
    <w:name w:val="toc 2"/>
    <w:basedOn w:val="Normalny"/>
    <w:next w:val="Normalny"/>
    <w:autoRedefine/>
    <w:uiPriority w:val="39"/>
    <w:rsid w:val="006A68BA"/>
    <w:pPr>
      <w:tabs>
        <w:tab w:val="left" w:pos="567"/>
        <w:tab w:val="right" w:leader="dot" w:pos="9627"/>
      </w:tabs>
    </w:pPr>
    <w:rPr>
      <w:szCs w:val="20"/>
    </w:rPr>
  </w:style>
  <w:style w:type="paragraph" w:styleId="Spistreci3">
    <w:name w:val="toc 3"/>
    <w:basedOn w:val="Normalny"/>
    <w:next w:val="Normalny"/>
    <w:autoRedefine/>
    <w:rsid w:val="008A6DEF"/>
    <w:rPr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Cs w:val="20"/>
    </w:rPr>
  </w:style>
  <w:style w:type="paragraph" w:styleId="Tytu">
    <w:name w:val="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Akapit z listą31,Wyliczanie,Nag 1,Conclusion de partie,Body Texte,List Paragraph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4"/>
      </w:numPr>
      <w:spacing w:before="0"/>
      <w:jc w:val="left"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eastAsiaTheme="minorEastAsia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eastAsiaTheme="minorEastAsia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eastAsiaTheme="minorEastAsia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eastAsiaTheme="minorEastAsia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eastAsiaTheme="minorEastAsia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6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7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8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0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9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1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2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5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Rozdzia2">
    <w:name w:val="Rozdział2"/>
    <w:basedOn w:val="Bezlisty"/>
    <w:uiPriority w:val="99"/>
    <w:rsid w:val="0055092A"/>
    <w:pPr>
      <w:numPr>
        <w:numId w:val="18"/>
      </w:numPr>
    </w:pPr>
  </w:style>
  <w:style w:type="character" w:customStyle="1" w:styleId="FontStyle73">
    <w:name w:val="Font Style73"/>
    <w:basedOn w:val="Domylnaczcionkaakapitu"/>
    <w:uiPriority w:val="99"/>
    <w:rsid w:val="0055092A"/>
    <w:rPr>
      <w:rFonts w:ascii="Arial" w:hAnsi="Arial" w:cs="Arial"/>
      <w:color w:val="000000"/>
      <w:sz w:val="20"/>
      <w:szCs w:val="20"/>
    </w:rPr>
  </w:style>
  <w:style w:type="paragraph" w:customStyle="1" w:styleId="Spiszacznikw">
    <w:name w:val="Spis załączników"/>
    <w:basedOn w:val="Nagwek4"/>
    <w:link w:val="SpiszacznikwZnak"/>
    <w:autoRedefine/>
    <w:qFormat/>
    <w:rsid w:val="007222FB"/>
    <w:pPr>
      <w:spacing w:before="0" w:after="240" w:line="276" w:lineRule="auto"/>
      <w:jc w:val="both"/>
    </w:pPr>
    <w:rPr>
      <w:rFonts w:cstheme="minorHAnsi"/>
      <w:caps/>
      <w:szCs w:val="20"/>
      <w:u w:val="single"/>
    </w:rPr>
  </w:style>
  <w:style w:type="character" w:customStyle="1" w:styleId="SpiszacznikwZnak">
    <w:name w:val="Spis załączników Znak"/>
    <w:basedOn w:val="Domylnaczcionkaakapitu"/>
    <w:link w:val="Spiszacznikw"/>
    <w:rsid w:val="007222FB"/>
    <w:rPr>
      <w:rFonts w:eastAsia="Times New Roman" w:cstheme="minorHAnsi"/>
      <w:b/>
      <w:bCs/>
      <w:caps/>
      <w:sz w:val="20"/>
      <w:szCs w:val="20"/>
      <w:u w:val="single"/>
      <w:lang w:eastAsia="pl-PL"/>
    </w:rPr>
  </w:style>
  <w:style w:type="paragraph" w:customStyle="1" w:styleId="paragrafy">
    <w:name w:val="paragrafy"/>
    <w:basedOn w:val="Nagwek5"/>
    <w:link w:val="paragrafyZnak"/>
    <w:qFormat/>
    <w:rsid w:val="0055092A"/>
    <w:pPr>
      <w:spacing w:before="120" w:after="120"/>
    </w:pPr>
    <w:rPr>
      <w:rFonts w:eastAsia="Times New Roman"/>
      <w:lang w:eastAsia="pl-PL"/>
    </w:rPr>
  </w:style>
  <w:style w:type="character" w:customStyle="1" w:styleId="paragrafyZnak">
    <w:name w:val="paragrafy Znak"/>
    <w:basedOn w:val="Domylnaczcionkaakapitu"/>
    <w:link w:val="paragrafy"/>
    <w:rsid w:val="0055092A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CharStyle3">
    <w:name w:val="Char Style 3"/>
    <w:link w:val="Style2"/>
    <w:locked/>
    <w:rsid w:val="00525C7E"/>
    <w:rPr>
      <w:sz w:val="23"/>
      <w:szCs w:val="23"/>
      <w:shd w:val="clear" w:color="auto" w:fill="FFFFFF"/>
    </w:rPr>
  </w:style>
  <w:style w:type="paragraph" w:customStyle="1" w:styleId="Style2">
    <w:name w:val="Style 2"/>
    <w:basedOn w:val="Normalny"/>
    <w:link w:val="CharStyle3"/>
    <w:rsid w:val="00525C7E"/>
    <w:pPr>
      <w:widowControl w:val="0"/>
      <w:shd w:val="clear" w:color="auto" w:fill="FFFFFF"/>
      <w:spacing w:before="0" w:after="300" w:line="0" w:lineRule="atLeast"/>
      <w:jc w:val="left"/>
      <w:outlineLvl w:val="1"/>
    </w:pPr>
    <w:rPr>
      <w:rFonts w:eastAsiaTheme="minorHAnsi" w:cstheme="minorBidi"/>
      <w:sz w:val="23"/>
      <w:szCs w:val="23"/>
      <w:lang w:eastAsia="en-US"/>
    </w:rPr>
  </w:style>
  <w:style w:type="numbering" w:customStyle="1" w:styleId="Styl21">
    <w:name w:val="Styl21"/>
    <w:uiPriority w:val="99"/>
    <w:rsid w:val="00BF5791"/>
  </w:style>
  <w:style w:type="character" w:customStyle="1" w:styleId="BodyText21Znak">
    <w:name w:val="Body Text 21 Znak"/>
    <w:link w:val="BodyText21"/>
    <w:rsid w:val="001E625E"/>
    <w:rPr>
      <w:rFonts w:eastAsia="Times New Roman" w:cs="Tahoma"/>
      <w:sz w:val="20"/>
      <w:szCs w:val="24"/>
      <w:lang w:eastAsia="pl-PL"/>
    </w:rPr>
  </w:style>
  <w:style w:type="table" w:customStyle="1" w:styleId="Tabela-Siatka13">
    <w:name w:val="Tabela - Siatka13"/>
    <w:basedOn w:val="Standardowy"/>
    <w:next w:val="Tabela-Siatka"/>
    <w:uiPriority w:val="39"/>
    <w:rsid w:val="008A0E1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C338A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enea.pl/pl/grupaenea/odpowiedzialny-biznes/kodeks-kontrahento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A3DEBA-4C09-43BA-8383-D398541704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8ECA6E-72A3-4ED8-A2BB-87FB775E5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873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Jendrzejewska Karolina</cp:lastModifiedBy>
  <cp:revision>3</cp:revision>
  <cp:lastPrinted>2021-02-24T06:37:00Z</cp:lastPrinted>
  <dcterms:created xsi:type="dcterms:W3CDTF">2021-02-26T11:11:00Z</dcterms:created>
  <dcterms:modified xsi:type="dcterms:W3CDTF">2021-02-26T11:13:00Z</dcterms:modified>
</cp:coreProperties>
</file>